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92B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MARINHO DE OLIVEIRA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C1F77" w:rsidP="00EC1F7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1675212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C92B32" w:rsidP="00C92B3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E6056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92B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81CC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EDUCAÇÃO FÍSICA E FISIOTERAPIA - FEFF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60B24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FEFF</w:t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D56C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D56C1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92B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96CE3" w:rsidP="00292CA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E6056D">
              <w:rPr>
                <w:rFonts w:ascii="Arial" w:hAnsi="Arial" w:cs="Arial"/>
                <w:sz w:val="18"/>
                <w:szCs w:val="18"/>
              </w:rPr>
              <w:t>0</w:t>
            </w:r>
            <w:r w:rsidR="00C92B32">
              <w:rPr>
                <w:rFonts w:ascii="Arial" w:hAnsi="Arial" w:cs="Arial"/>
                <w:sz w:val="18"/>
                <w:szCs w:val="18"/>
              </w:rPr>
              <w:t>1</w:t>
            </w:r>
            <w:r w:rsidR="00E6056D">
              <w:rPr>
                <w:rFonts w:ascii="Arial" w:hAnsi="Arial" w:cs="Arial"/>
                <w:sz w:val="18"/>
                <w:szCs w:val="18"/>
              </w:rPr>
              <w:t>/0</w:t>
            </w:r>
            <w:r w:rsidR="00292CA6">
              <w:rPr>
                <w:rFonts w:ascii="Arial" w:hAnsi="Arial" w:cs="Arial"/>
                <w:sz w:val="18"/>
                <w:szCs w:val="18"/>
              </w:rPr>
              <w:t>9</w:t>
            </w:r>
            <w:r w:rsidR="00E6056D">
              <w:rPr>
                <w:rFonts w:ascii="Arial" w:hAnsi="Arial" w:cs="Arial"/>
                <w:sz w:val="18"/>
                <w:szCs w:val="18"/>
              </w:rPr>
              <w:t>/201</w:t>
            </w:r>
            <w:r w:rsidR="00292CA6">
              <w:rPr>
                <w:rFonts w:ascii="Arial" w:hAnsi="Arial" w:cs="Arial"/>
                <w:sz w:val="18"/>
                <w:szCs w:val="18"/>
              </w:rPr>
              <w:t>8 a 28</w:t>
            </w:r>
            <w:r w:rsidR="00E6056D">
              <w:rPr>
                <w:rFonts w:ascii="Arial" w:hAnsi="Arial" w:cs="Arial"/>
                <w:sz w:val="18"/>
                <w:szCs w:val="18"/>
              </w:rPr>
              <w:t>/</w:t>
            </w:r>
            <w:r w:rsidR="00292CA6">
              <w:rPr>
                <w:rFonts w:ascii="Arial" w:hAnsi="Arial" w:cs="Arial"/>
                <w:sz w:val="18"/>
                <w:szCs w:val="18"/>
              </w:rPr>
              <w:t>02</w:t>
            </w:r>
            <w:r w:rsidR="00E6056D">
              <w:rPr>
                <w:rFonts w:ascii="Arial" w:hAnsi="Arial" w:cs="Arial"/>
                <w:sz w:val="18"/>
                <w:szCs w:val="18"/>
              </w:rPr>
              <w:t>/201</w:t>
            </w:r>
            <w:r w:rsidR="00292CA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D56C1A" w:rsidP="00D56C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2"/>
        <w:gridCol w:w="3783"/>
        <w:gridCol w:w="1271"/>
        <w:gridCol w:w="2543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933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TATIANA MORAES CRUZ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E933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1975566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80797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99202-6004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80797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TATIMC</w:t>
            </w:r>
            <w:r w:rsidR="00A44738">
              <w:rPr>
                <w:rFonts w:ascii="Arial" w:hAnsi="Arial" w:cs="Arial"/>
                <w:sz w:val="18"/>
                <w:szCs w:val="18"/>
              </w:rPr>
              <w:t>.FISIO</w:t>
            </w:r>
            <w:r>
              <w:rPr>
                <w:rFonts w:ascii="Arial" w:hAnsi="Arial" w:cs="Arial"/>
                <w:sz w:val="18"/>
                <w:szCs w:val="18"/>
              </w:rPr>
              <w:t>@GMAIL.COM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F35F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F35F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627886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126"/>
    <w:rsid w:val="000E33A2"/>
    <w:rsid w:val="000E4D68"/>
    <w:rsid w:val="000E5A3E"/>
    <w:rsid w:val="000E704D"/>
    <w:rsid w:val="000E72F0"/>
    <w:rsid w:val="000F055C"/>
    <w:rsid w:val="000F1DBB"/>
    <w:rsid w:val="000F35F5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2CA6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27B2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0B24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07973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01A3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4E4D"/>
    <w:rsid w:val="00A36118"/>
    <w:rsid w:val="00A4473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E05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2B32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6C1A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96CE3"/>
    <w:rsid w:val="00DA265A"/>
    <w:rsid w:val="00DA481F"/>
    <w:rsid w:val="00DB0B1B"/>
    <w:rsid w:val="00DB10CA"/>
    <w:rsid w:val="00DB53A7"/>
    <w:rsid w:val="00DB741A"/>
    <w:rsid w:val="00DC4117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339A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1F77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CCF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2018-03-28T15:53:00Z</dcterms:created>
  <dcterms:modified xsi:type="dcterms:W3CDTF">2018-08-20T18:01:00Z</dcterms:modified>
</cp:coreProperties>
</file>