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F1EF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F1EF3" w:rsidP="00964A3D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964A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3250E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2E6E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2E6E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2E6E78" w:rsidP="00964A3D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04/10/2018 a 03/04/2019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REGILSON PINHO DE MATOS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DF1E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1569201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D47F7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D47F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6090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6E78"/>
    <w:rsid w:val="002F02BF"/>
    <w:rsid w:val="002F3064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0ED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043B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1E70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4A3D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2F8C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2B24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58F6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47F76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1EF3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2019-01-22T15:15:00Z</dcterms:created>
  <dcterms:modified xsi:type="dcterms:W3CDTF">2019-01-22T15:15:00Z</dcterms:modified>
</cp:coreProperties>
</file>