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AMARILDO ARAÚJO DA MATA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2378910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PROADM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7C2346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MATERIAL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E90A4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C715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180AED" w:rsidP="00441D27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  ) 12º mês        (  </w:t>
            </w:r>
            <w:r w:rsidR="002F7ACD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2F7AC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30/09/2018 a 29/03</w:t>
            </w:r>
            <w:r w:rsidR="007C2346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55"/>
        <w:gridCol w:w="3756"/>
        <w:gridCol w:w="1243"/>
        <w:gridCol w:w="2625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7C2346" w:rsidP="007C2346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GILBERTO DE LAVOR BARRETO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401091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(92) 3305-1187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7C234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paulobarreto58@yahoo.com.br</w:t>
            </w: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E93D77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E93D7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138554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0CB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2F7ACD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2EC6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8494B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C2346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09A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0D8C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6DC6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15D7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495D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0A4E"/>
    <w:rsid w:val="00E912C5"/>
    <w:rsid w:val="00E93D77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95E8D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2018-10-18T20:32:00Z</dcterms:created>
  <dcterms:modified xsi:type="dcterms:W3CDTF">2018-10-18T20:33:00Z</dcterms:modified>
</cp:coreProperties>
</file>