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E29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KEMILA DIAS LOBATO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E29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2417068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1E29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1E29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r w:rsidR="006875E9">
              <w:rPr>
                <w:rFonts w:ascii="Arial" w:hAnsi="Arial" w:cs="Arial"/>
                <w:sz w:val="18"/>
                <w:szCs w:val="18"/>
              </w:rPr>
              <w:t>QUIMICA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E29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AGRARIAS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1E29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PRODUÇÃO ANIMAL E VEGETAL - FCA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1E29BD" w:rsidP="00441D48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F6761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441D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1E29BD" w:rsidP="00441D48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441D48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41D48">
              <w:rPr>
                <w:rFonts w:ascii="Arial" w:hAnsi="Arial" w:cs="Arial"/>
                <w:sz w:val="18"/>
                <w:szCs w:val="18"/>
              </w:rPr>
              <w:t>8 a 28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441D4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41D4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5E0D5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VITOR JOSE REPOLHO RABELO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5E0D5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399929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664B5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99111-8282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5C564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vjrepolho@gmail.com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C6DC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C6DC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36076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29B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1F4E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1E97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79DF"/>
    <w:rsid w:val="0034269A"/>
    <w:rsid w:val="00352E1A"/>
    <w:rsid w:val="003542F9"/>
    <w:rsid w:val="00356A03"/>
    <w:rsid w:val="00356FBC"/>
    <w:rsid w:val="003618AA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1D48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022E"/>
    <w:rsid w:val="005C3867"/>
    <w:rsid w:val="005C4713"/>
    <w:rsid w:val="005C47A5"/>
    <w:rsid w:val="005C564F"/>
    <w:rsid w:val="005C6307"/>
    <w:rsid w:val="005C6D2B"/>
    <w:rsid w:val="005C7C2C"/>
    <w:rsid w:val="005D0A89"/>
    <w:rsid w:val="005D2ACD"/>
    <w:rsid w:val="005D4619"/>
    <w:rsid w:val="005E005D"/>
    <w:rsid w:val="005E0D58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4B52"/>
    <w:rsid w:val="00684D0A"/>
    <w:rsid w:val="00685933"/>
    <w:rsid w:val="006875E9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265D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6761D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C6DCE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2018-05-09T21:03:00Z</dcterms:created>
  <dcterms:modified xsi:type="dcterms:W3CDTF">2018-09-13T20:19:00Z</dcterms:modified>
</cp:coreProperties>
</file>