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13719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DANIEL BEZERRA LIMA JUNIOR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13719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2417149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13719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13719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13719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 DE ENFERMAGEM DE MANAUS/EEM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13719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EEM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C80F5C" w:rsidP="00855C8A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A74771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13719D" w:rsidP="00A74771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</w:t>
            </w:r>
            <w:r w:rsidR="00A7477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A74771">
              <w:rPr>
                <w:rFonts w:ascii="Arial" w:hAnsi="Arial" w:cs="Arial"/>
                <w:sz w:val="18"/>
                <w:szCs w:val="18"/>
              </w:rPr>
              <w:t>8 a 28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A74771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A7477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13719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EVELLYN KELLEN DE SOUZA REGO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13719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2099025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6D299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98166-3481</w:t>
            </w: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EF62C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evellynksr@hotmail.com</w:t>
            </w: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361F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361F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69348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2589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19D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61FB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77B7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249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02D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2995"/>
    <w:rsid w:val="006D74B1"/>
    <w:rsid w:val="006E2D82"/>
    <w:rsid w:val="006E30CB"/>
    <w:rsid w:val="006E3B15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5C8A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54CD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4771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499E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1F29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00E2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0F5C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2C0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2018-05-08T13:34:00Z</dcterms:created>
  <dcterms:modified xsi:type="dcterms:W3CDTF">2018-09-17T16:45:00Z</dcterms:modified>
</cp:coreProperties>
</file>