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F84A4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HEITOR MACIEL ANDRADE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F84A41" w:rsidRDefault="00F84A41" w:rsidP="00F84A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2396329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5D4A7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30/05/2017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A740E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9F2C9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CTIC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9F2C94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DE COMUNICAÇÃO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9F248F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9205E">
              <w:rPr>
                <w:rFonts w:ascii="Arial" w:hAnsi="Arial" w:cs="Arial"/>
                <w:sz w:val="18"/>
                <w:szCs w:val="18"/>
              </w:rPr>
              <w:t xml:space="preserve"> ) 6º mês          (</w:t>
            </w:r>
            <w:r w:rsidR="005A0C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205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7B5C03" w:rsidP="00F9583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</w:t>
            </w:r>
            <w:r w:rsidR="00F56361">
              <w:rPr>
                <w:rFonts w:ascii="Arial" w:hAnsi="Arial" w:cs="Arial"/>
                <w:sz w:val="18"/>
                <w:szCs w:val="18"/>
              </w:rPr>
              <w:t>/201</w:t>
            </w:r>
            <w:r w:rsidR="00F95830">
              <w:rPr>
                <w:rFonts w:ascii="Arial" w:hAnsi="Arial" w:cs="Arial"/>
                <w:sz w:val="18"/>
                <w:szCs w:val="18"/>
              </w:rPr>
              <w:t>8</w:t>
            </w:r>
            <w:r w:rsidR="00F56361">
              <w:rPr>
                <w:rFonts w:ascii="Arial" w:hAnsi="Arial" w:cs="Arial"/>
                <w:sz w:val="18"/>
                <w:szCs w:val="18"/>
              </w:rPr>
              <w:t xml:space="preserve"> a 2</w:t>
            </w:r>
            <w:r w:rsidR="003B6F01">
              <w:rPr>
                <w:rFonts w:ascii="Arial" w:hAnsi="Arial" w:cs="Arial"/>
                <w:sz w:val="18"/>
                <w:szCs w:val="18"/>
              </w:rPr>
              <w:t>9/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A740E6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9F248F" w:rsidP="00A9205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12º mês        ( </w:t>
            </w:r>
            <w:r w:rsidR="00A9205E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2D7EF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JORGE CARLOS MAGNO SILVA DE LIMA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5D1B01" w:rsidRDefault="002D7EF7" w:rsidP="005D1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2"/>
              </w:rPr>
              <w:t>2380702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859A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859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472823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D7EF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6F01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86CC7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0FA8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0C60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1B01"/>
    <w:rsid w:val="005D2A50"/>
    <w:rsid w:val="005D2ACD"/>
    <w:rsid w:val="005D4619"/>
    <w:rsid w:val="005D4A7E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5C03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07FAE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48F"/>
    <w:rsid w:val="009F2C94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40E6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05E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27EF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60B7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2CF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4067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361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A41"/>
    <w:rsid w:val="00F84CB5"/>
    <w:rsid w:val="00F859A7"/>
    <w:rsid w:val="00F879E2"/>
    <w:rsid w:val="00F9577E"/>
    <w:rsid w:val="00F95830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11</cp:revision>
  <cp:lastPrinted>2017-02-08T14:28:00Z</cp:lastPrinted>
  <dcterms:created xsi:type="dcterms:W3CDTF">2018-01-18T14:14:00Z</dcterms:created>
  <dcterms:modified xsi:type="dcterms:W3CDTF">2018-11-26T12:03:00Z</dcterms:modified>
</cp:coreProperties>
</file>