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AE192C" w:rsidRPr="00522F5C" w:rsidRDefault="00AE192C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AE192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AE192C" w:rsidRPr="00AE192C">
        <w:rPr>
          <w:rFonts w:ascii="Arial" w:hAnsi="Arial" w:cs="Arial"/>
          <w:b/>
          <w:bCs/>
          <w:color w:val="000000"/>
          <w:sz w:val="22"/>
          <w:szCs w:val="22"/>
        </w:rPr>
        <w:t>OLDEMAR DIONY MARINHO PEREIRA JUNIOR</w:t>
      </w:r>
      <w:r w:rsidR="00AE192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AE192C" w:rsidRDefault="00AE192C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175FFA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="007442CB"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AE192C" w:rsidP="00A721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JAIMERSON CORREIA DOS SANTOS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AE192C" w:rsidP="007134A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2382627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AE192C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07/04/2017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E51895" w:rsidRDefault="00AE192C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TEC. DE TECNOLOGIA DA INFORMAÇÃO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E51895" w:rsidRDefault="00AE192C" w:rsidP="00EE46A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CTIC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AE192C" w:rsidP="00EA24C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COORDENAÇÃO DE ATENDIMENTO DE TI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442CB" w:rsidRPr="00A836A6" w:rsidRDefault="009A612D" w:rsidP="00B66B1B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 </w:t>
            </w:r>
            <w:r w:rsidR="005D1238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3B2B81">
              <w:rPr>
                <w:rFonts w:ascii="Arial" w:hAnsi="Arial" w:cs="Arial"/>
                <w:color w:val="000000"/>
                <w:sz w:val="16"/>
              </w:rPr>
              <w:t xml:space="preserve"> mês  (  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B66B1B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</w:t>
            </w:r>
            <w:r w:rsidR="00B66B1B">
              <w:rPr>
                <w:rFonts w:ascii="Arial" w:hAnsi="Arial" w:cs="Arial"/>
                <w:color w:val="000000"/>
                <w:sz w:val="16"/>
              </w:rPr>
              <w:t xml:space="preserve"> 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24º mês  (  ) 30º mês</w:t>
            </w:r>
          </w:p>
        </w:tc>
        <w:tc>
          <w:tcPr>
            <w:tcW w:w="1207" w:type="pct"/>
            <w:gridSpan w:val="2"/>
          </w:tcPr>
          <w:p w:rsidR="007442CB" w:rsidRPr="00A836A6" w:rsidRDefault="003B2B81" w:rsidP="00C61C32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07/</w:t>
            </w:r>
            <w:r w:rsidR="00C61C32">
              <w:rPr>
                <w:rFonts w:ascii="Arial" w:hAnsi="Arial" w:cs="Arial"/>
                <w:sz w:val="18"/>
                <w:szCs w:val="18"/>
              </w:rPr>
              <w:t>10/2018 a 06/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C61C32">
              <w:rPr>
                <w:rFonts w:ascii="Arial" w:hAnsi="Arial" w:cs="Arial"/>
                <w:sz w:val="18"/>
                <w:szCs w:val="18"/>
              </w:rPr>
              <w:t>4</w:t>
            </w:r>
            <w:r w:rsidR="00AE192C">
              <w:rPr>
                <w:rFonts w:ascii="Arial" w:hAnsi="Arial" w:cs="Arial"/>
                <w:sz w:val="18"/>
                <w:szCs w:val="18"/>
              </w:rPr>
              <w:t>/201</w:t>
            </w:r>
            <w:r w:rsidR="00C61C32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7A02B4" w:rsidRDefault="007A02B4" w:rsidP="007A02B4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7A02B4" w:rsidRDefault="007A02B4" w:rsidP="007A02B4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7A02B4" w:rsidRDefault="007A02B4" w:rsidP="007A02B4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7A02B4" w:rsidRPr="00522F5C" w:rsidRDefault="007A02B4" w:rsidP="007A02B4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7A02B4" w:rsidRDefault="007A02B4" w:rsidP="007A02B4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Avaliador 1: </w:t>
      </w:r>
      <w:r w:rsidRPr="007A02B4">
        <w:rPr>
          <w:rFonts w:ascii="Arial" w:hAnsi="Arial" w:cs="Arial"/>
          <w:b/>
          <w:bCs/>
          <w:color w:val="000000"/>
          <w:sz w:val="22"/>
          <w:szCs w:val="22"/>
        </w:rPr>
        <w:t>REYSON CHARLYS SOUZA AFONSO</w:t>
      </w:r>
    </w:p>
    <w:p w:rsidR="007A02B4" w:rsidRDefault="007A02B4" w:rsidP="007A02B4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A02B4" w:rsidRPr="00A836A6" w:rsidRDefault="007A02B4" w:rsidP="007A02B4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A02B4" w:rsidRPr="00A836A6" w:rsidRDefault="007A02B4" w:rsidP="007A02B4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A02B4" w:rsidRPr="00A836A6" w:rsidRDefault="007A02B4" w:rsidP="007A02B4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A02B4" w:rsidRPr="00A836A6" w:rsidTr="003D7C64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7A02B4" w:rsidRPr="00A836A6" w:rsidTr="003D7C64">
        <w:tc>
          <w:tcPr>
            <w:tcW w:w="1300" w:type="pct"/>
            <w:shd w:val="clear" w:color="auto" w:fill="F3F3F3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A02B4" w:rsidRPr="00A72118" w:rsidRDefault="007A02B4" w:rsidP="003D7C6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JAIMERSON CORREIA DOS SANTOS</w:t>
            </w:r>
          </w:p>
        </w:tc>
      </w:tr>
      <w:tr w:rsidR="007A02B4" w:rsidRPr="00A836A6" w:rsidTr="003D7C64">
        <w:tc>
          <w:tcPr>
            <w:tcW w:w="1300" w:type="pct"/>
            <w:shd w:val="clear" w:color="auto" w:fill="F3F3F3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A02B4" w:rsidRPr="00E51895" w:rsidRDefault="007A02B4" w:rsidP="003D7C6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2382627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A02B4" w:rsidRPr="00E51895" w:rsidRDefault="007A02B4" w:rsidP="003D7C6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07/04/2017</w:t>
            </w:r>
          </w:p>
        </w:tc>
      </w:tr>
      <w:tr w:rsidR="007A02B4" w:rsidRPr="00A836A6" w:rsidTr="003D7C64">
        <w:tc>
          <w:tcPr>
            <w:tcW w:w="1300" w:type="pct"/>
            <w:shd w:val="clear" w:color="auto" w:fill="F3F3F3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A02B4" w:rsidRPr="00E51895" w:rsidRDefault="007A02B4" w:rsidP="003D7C6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TEC. DE TECNOLOGIA DA INFORMAÇÃO</w:t>
            </w:r>
          </w:p>
        </w:tc>
      </w:tr>
      <w:tr w:rsidR="007A02B4" w:rsidRPr="00A836A6" w:rsidTr="003D7C64">
        <w:tc>
          <w:tcPr>
            <w:tcW w:w="1300" w:type="pct"/>
            <w:shd w:val="clear" w:color="auto" w:fill="F3F3F3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A02B4" w:rsidRPr="00E51895" w:rsidRDefault="007A02B4" w:rsidP="003D7C6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CTIC</w:t>
            </w:r>
          </w:p>
        </w:tc>
      </w:tr>
      <w:tr w:rsidR="007A02B4" w:rsidRPr="00A836A6" w:rsidTr="003D7C64">
        <w:tc>
          <w:tcPr>
            <w:tcW w:w="1300" w:type="pct"/>
            <w:shd w:val="clear" w:color="auto" w:fill="F3F3F3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COORDENAÇÃO DE ATENDIMENTO DE TI</w:t>
            </w:r>
          </w:p>
        </w:tc>
      </w:tr>
      <w:tr w:rsidR="007A02B4" w:rsidRPr="00A836A6" w:rsidTr="003D7C64">
        <w:tc>
          <w:tcPr>
            <w:tcW w:w="1300" w:type="pct"/>
            <w:shd w:val="clear" w:color="auto" w:fill="F3F3F3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A02B4" w:rsidRPr="00A836A6" w:rsidRDefault="007A02B4" w:rsidP="009101D2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</w:t>
            </w:r>
            <w:r w:rsidR="00353E2F">
              <w:rPr>
                <w:rFonts w:ascii="Arial" w:hAnsi="Arial" w:cs="Arial"/>
                <w:color w:val="000000"/>
                <w:sz w:val="16"/>
              </w:rPr>
              <w:t xml:space="preserve">   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mês  (</w:t>
            </w:r>
            <w:r w:rsidR="00CF1E5D">
              <w:rPr>
                <w:rFonts w:ascii="Arial" w:hAnsi="Arial" w:cs="Arial"/>
                <w:color w:val="000000"/>
                <w:sz w:val="16"/>
              </w:rPr>
              <w:t xml:space="preserve">   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9101D2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9101D2">
              <w:rPr>
                <w:rFonts w:ascii="Arial" w:hAnsi="Arial" w:cs="Arial"/>
                <w:color w:val="000000"/>
                <w:sz w:val="16"/>
              </w:rPr>
              <w:t>X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24º mês  (  ) 30º mês</w:t>
            </w:r>
          </w:p>
        </w:tc>
        <w:tc>
          <w:tcPr>
            <w:tcW w:w="1207" w:type="pct"/>
            <w:gridSpan w:val="2"/>
          </w:tcPr>
          <w:p w:rsidR="007A02B4" w:rsidRPr="00A836A6" w:rsidRDefault="009101D2" w:rsidP="00353E2F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07/10/2018 a 06/04/2019</w:t>
            </w:r>
          </w:p>
        </w:tc>
      </w:tr>
    </w:tbl>
    <w:p w:rsidR="007A02B4" w:rsidRPr="00A836A6" w:rsidRDefault="007A02B4" w:rsidP="007A02B4">
      <w:pPr>
        <w:jc w:val="both"/>
        <w:rPr>
          <w:rFonts w:ascii="Arial" w:hAnsi="Arial" w:cs="Arial"/>
          <w:color w:val="000000"/>
          <w:sz w:val="18"/>
        </w:rPr>
      </w:pPr>
    </w:p>
    <w:p w:rsidR="007A02B4" w:rsidRPr="00A836A6" w:rsidRDefault="007A02B4" w:rsidP="007A02B4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A02B4" w:rsidRPr="00A836A6" w:rsidTr="003D7C64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A02B4" w:rsidRPr="00A836A6" w:rsidTr="003D7C64">
        <w:tc>
          <w:tcPr>
            <w:tcW w:w="5000" w:type="pct"/>
            <w:gridSpan w:val="5"/>
            <w:shd w:val="clear" w:color="auto" w:fill="E0E0E0"/>
            <w:vAlign w:val="bottom"/>
          </w:tcPr>
          <w:p w:rsidR="007A02B4" w:rsidRPr="00A836A6" w:rsidRDefault="007A02B4" w:rsidP="003D7C6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A02B4" w:rsidRPr="00A836A6" w:rsidRDefault="007A02B4" w:rsidP="003D7C6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A02B4" w:rsidRPr="00A836A6" w:rsidTr="003D7C6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A02B4" w:rsidRPr="00A836A6" w:rsidTr="003D7C64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A02B4" w:rsidRPr="00A836A6" w:rsidRDefault="007A02B4" w:rsidP="003D7C6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A02B4" w:rsidRPr="00EB445B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7A02B4" w:rsidRPr="00A836A6" w:rsidTr="003D7C64">
        <w:tc>
          <w:tcPr>
            <w:tcW w:w="1590" w:type="pct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A02B4" w:rsidRPr="00A836A6" w:rsidTr="003D7C64">
        <w:tc>
          <w:tcPr>
            <w:tcW w:w="1590" w:type="pct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A02B4" w:rsidRPr="00A836A6" w:rsidTr="003D7C64">
        <w:tc>
          <w:tcPr>
            <w:tcW w:w="1590" w:type="pct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A02B4" w:rsidRPr="00A836A6" w:rsidTr="003D7C64">
        <w:tc>
          <w:tcPr>
            <w:tcW w:w="5000" w:type="pct"/>
            <w:gridSpan w:val="5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A02B4" w:rsidRPr="00A836A6" w:rsidRDefault="007A02B4" w:rsidP="007A02B4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A02B4" w:rsidRPr="00A836A6" w:rsidTr="003D7C64">
        <w:tc>
          <w:tcPr>
            <w:tcW w:w="5000" w:type="pct"/>
            <w:gridSpan w:val="5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A02B4" w:rsidRPr="00A836A6" w:rsidTr="003D7C6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A02B4" w:rsidRPr="00A836A6" w:rsidTr="003D7C64">
        <w:trPr>
          <w:cantSplit/>
        </w:trPr>
        <w:tc>
          <w:tcPr>
            <w:tcW w:w="1590" w:type="pct"/>
            <w:vMerge/>
            <w:shd w:val="clear" w:color="auto" w:fill="E0E0E0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A02B4" w:rsidRPr="00A836A6" w:rsidRDefault="007A02B4" w:rsidP="003D7C6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A02B4" w:rsidRPr="00A836A6" w:rsidTr="003D7C64">
        <w:tc>
          <w:tcPr>
            <w:tcW w:w="1590" w:type="pct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A02B4" w:rsidRPr="00A836A6" w:rsidTr="003D7C64">
        <w:tc>
          <w:tcPr>
            <w:tcW w:w="1590" w:type="pct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A02B4" w:rsidRPr="00A836A6" w:rsidTr="003D7C64">
        <w:tc>
          <w:tcPr>
            <w:tcW w:w="1590" w:type="pct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A02B4" w:rsidRPr="00A836A6" w:rsidTr="003D7C64">
        <w:tc>
          <w:tcPr>
            <w:tcW w:w="5000" w:type="pct"/>
            <w:gridSpan w:val="5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A02B4" w:rsidRPr="00A836A6" w:rsidTr="003D7C64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A02B4" w:rsidRPr="00A836A6" w:rsidTr="003D7C6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A02B4" w:rsidRPr="00A836A6" w:rsidTr="003D7C64">
        <w:trPr>
          <w:cantSplit/>
        </w:trPr>
        <w:tc>
          <w:tcPr>
            <w:tcW w:w="1590" w:type="pct"/>
            <w:vMerge/>
            <w:shd w:val="clear" w:color="auto" w:fill="E0E0E0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A02B4" w:rsidRPr="00A836A6" w:rsidRDefault="007A02B4" w:rsidP="003D7C6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A02B4" w:rsidRPr="00A836A6" w:rsidTr="003D7C64">
        <w:tc>
          <w:tcPr>
            <w:tcW w:w="1590" w:type="pct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A02B4" w:rsidRPr="00A836A6" w:rsidTr="003D7C64">
        <w:tc>
          <w:tcPr>
            <w:tcW w:w="1590" w:type="pct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A02B4" w:rsidRPr="00A836A6" w:rsidTr="003D7C64">
        <w:tc>
          <w:tcPr>
            <w:tcW w:w="1590" w:type="pct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A02B4" w:rsidRPr="00A836A6" w:rsidTr="003D7C64">
        <w:tc>
          <w:tcPr>
            <w:tcW w:w="5000" w:type="pct"/>
            <w:gridSpan w:val="5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A02B4" w:rsidRPr="00A836A6" w:rsidRDefault="007A02B4" w:rsidP="007A02B4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A02B4" w:rsidRPr="00A836A6" w:rsidTr="003D7C64">
        <w:tc>
          <w:tcPr>
            <w:tcW w:w="9709" w:type="dxa"/>
            <w:gridSpan w:val="5"/>
            <w:shd w:val="clear" w:color="auto" w:fill="D9D9D9"/>
          </w:tcPr>
          <w:p w:rsidR="007A02B4" w:rsidRPr="00A836A6" w:rsidRDefault="007A02B4" w:rsidP="003D7C6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A02B4" w:rsidRPr="00A836A6" w:rsidTr="003D7C64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A02B4" w:rsidRPr="00A836A6" w:rsidTr="003D7C64">
        <w:trPr>
          <w:cantSplit/>
        </w:trPr>
        <w:tc>
          <w:tcPr>
            <w:tcW w:w="2910" w:type="dxa"/>
            <w:vMerge/>
            <w:shd w:val="clear" w:color="auto" w:fill="E0E0E0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A02B4" w:rsidRPr="00A836A6" w:rsidRDefault="007A02B4" w:rsidP="003D7C6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A02B4" w:rsidRPr="00A836A6" w:rsidTr="003D7C64">
        <w:tc>
          <w:tcPr>
            <w:tcW w:w="2910" w:type="dxa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A02B4" w:rsidRPr="00A836A6" w:rsidRDefault="007A02B4" w:rsidP="003D7C6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A02B4" w:rsidRPr="00A836A6" w:rsidRDefault="007A02B4" w:rsidP="003D7C6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A02B4" w:rsidRPr="00A836A6" w:rsidRDefault="007A02B4" w:rsidP="003D7C6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A02B4" w:rsidRPr="00A836A6" w:rsidRDefault="007A02B4" w:rsidP="003D7C6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A02B4" w:rsidRPr="00A836A6" w:rsidRDefault="007A02B4" w:rsidP="003D7C6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A02B4" w:rsidRPr="00A836A6" w:rsidTr="003D7C64">
        <w:tc>
          <w:tcPr>
            <w:tcW w:w="2910" w:type="dxa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A02B4" w:rsidRPr="00A836A6" w:rsidRDefault="007A02B4" w:rsidP="003D7C6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A02B4" w:rsidRPr="00A836A6" w:rsidRDefault="007A02B4" w:rsidP="003D7C6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A02B4" w:rsidRPr="00A836A6" w:rsidRDefault="007A02B4" w:rsidP="003D7C6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A02B4" w:rsidRPr="00A836A6" w:rsidRDefault="007A02B4" w:rsidP="003D7C6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A02B4" w:rsidRPr="00A836A6" w:rsidTr="003D7C64">
        <w:tc>
          <w:tcPr>
            <w:tcW w:w="2910" w:type="dxa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A02B4" w:rsidRPr="00A836A6" w:rsidRDefault="007A02B4" w:rsidP="003D7C6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A02B4" w:rsidRPr="00A836A6" w:rsidRDefault="007A02B4" w:rsidP="003D7C6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A02B4" w:rsidRPr="00A836A6" w:rsidRDefault="007A02B4" w:rsidP="003D7C6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A02B4" w:rsidRPr="00A836A6" w:rsidRDefault="007A02B4" w:rsidP="003D7C6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A02B4" w:rsidRPr="00A836A6" w:rsidTr="003D7C64">
        <w:trPr>
          <w:trHeight w:val="803"/>
        </w:trPr>
        <w:tc>
          <w:tcPr>
            <w:tcW w:w="9709" w:type="dxa"/>
            <w:gridSpan w:val="5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7A02B4" w:rsidRDefault="007A02B4" w:rsidP="007A02B4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A02B4" w:rsidRPr="00A836A6" w:rsidTr="003D7C64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7A02B4" w:rsidRPr="00A836A6" w:rsidRDefault="007A02B4" w:rsidP="003D7C6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7A02B4" w:rsidRPr="00A836A6" w:rsidTr="003D7C64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A02B4" w:rsidRPr="00A836A6" w:rsidTr="003D7C64">
        <w:trPr>
          <w:cantSplit/>
        </w:trPr>
        <w:tc>
          <w:tcPr>
            <w:tcW w:w="2910" w:type="dxa"/>
            <w:vMerge/>
            <w:shd w:val="clear" w:color="auto" w:fill="E0E0E0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A02B4" w:rsidRPr="00A836A6" w:rsidRDefault="007A02B4" w:rsidP="003D7C6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A02B4" w:rsidRPr="00A836A6" w:rsidTr="003D7C64">
        <w:tc>
          <w:tcPr>
            <w:tcW w:w="2910" w:type="dxa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7A02B4" w:rsidRPr="00A836A6" w:rsidRDefault="007A02B4" w:rsidP="003D7C6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A02B4" w:rsidRPr="00A836A6" w:rsidRDefault="007A02B4" w:rsidP="003D7C6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A02B4" w:rsidRPr="00A836A6" w:rsidRDefault="007A02B4" w:rsidP="003D7C6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A02B4" w:rsidRPr="00A836A6" w:rsidRDefault="007A02B4" w:rsidP="003D7C6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A02B4" w:rsidRPr="00A836A6" w:rsidTr="003D7C64">
        <w:tc>
          <w:tcPr>
            <w:tcW w:w="2910" w:type="dxa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7A02B4" w:rsidRPr="00A836A6" w:rsidRDefault="007A02B4" w:rsidP="003D7C6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A02B4" w:rsidRPr="00A836A6" w:rsidRDefault="007A02B4" w:rsidP="003D7C6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A02B4" w:rsidRPr="00A836A6" w:rsidRDefault="007A02B4" w:rsidP="003D7C6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A02B4" w:rsidRPr="00A836A6" w:rsidRDefault="007A02B4" w:rsidP="003D7C6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A02B4" w:rsidRPr="00A836A6" w:rsidTr="003D7C64">
        <w:tc>
          <w:tcPr>
            <w:tcW w:w="2910" w:type="dxa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7A02B4" w:rsidRPr="00A836A6" w:rsidRDefault="007A02B4" w:rsidP="003D7C6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A02B4" w:rsidRPr="00A836A6" w:rsidRDefault="007A02B4" w:rsidP="003D7C6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A02B4" w:rsidRPr="00A836A6" w:rsidRDefault="007A02B4" w:rsidP="003D7C6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A02B4" w:rsidRPr="00A836A6" w:rsidRDefault="007A02B4" w:rsidP="003D7C6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A02B4" w:rsidRPr="00ED1269" w:rsidTr="003D7C64">
        <w:trPr>
          <w:trHeight w:val="1026"/>
        </w:trPr>
        <w:tc>
          <w:tcPr>
            <w:tcW w:w="9709" w:type="dxa"/>
            <w:gridSpan w:val="5"/>
          </w:tcPr>
          <w:p w:rsidR="007A02B4" w:rsidRPr="00ED1269" w:rsidRDefault="007A02B4" w:rsidP="003D7C6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7A02B4" w:rsidRPr="00ED1269" w:rsidRDefault="007A02B4" w:rsidP="003D7C6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7A02B4" w:rsidRPr="00ED1269" w:rsidRDefault="007A02B4" w:rsidP="003D7C6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7A02B4" w:rsidRDefault="007A02B4" w:rsidP="003D7C6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7A02B4" w:rsidRPr="00ED1269" w:rsidRDefault="007A02B4" w:rsidP="003D7C6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7A02B4" w:rsidRPr="00ED1269" w:rsidTr="003D7C64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7A02B4" w:rsidRPr="00ED1269" w:rsidRDefault="007A02B4" w:rsidP="003D7C64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7A02B4" w:rsidRPr="00ED1269" w:rsidTr="003D7C64">
        <w:trPr>
          <w:cantSplit/>
          <w:trHeight w:val="354"/>
        </w:trPr>
        <w:tc>
          <w:tcPr>
            <w:tcW w:w="9709" w:type="dxa"/>
            <w:gridSpan w:val="2"/>
          </w:tcPr>
          <w:p w:rsidR="007A02B4" w:rsidRPr="00ED1269" w:rsidRDefault="007A02B4" w:rsidP="003D7C64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7A02B4" w:rsidRPr="00ED1269" w:rsidTr="003D7C64">
        <w:trPr>
          <w:cantSplit/>
          <w:trHeight w:val="393"/>
        </w:trPr>
        <w:tc>
          <w:tcPr>
            <w:tcW w:w="4319" w:type="dxa"/>
          </w:tcPr>
          <w:p w:rsidR="007A02B4" w:rsidRDefault="007A02B4" w:rsidP="003D7C6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A02B4" w:rsidRPr="00ED1269" w:rsidRDefault="007A02B4" w:rsidP="003D7C6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A02B4" w:rsidRPr="00ED1269" w:rsidRDefault="007A02B4" w:rsidP="003D7C6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A02B4" w:rsidRPr="00ED1269" w:rsidRDefault="007A02B4" w:rsidP="003D7C6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A02B4" w:rsidRPr="00ED1269" w:rsidRDefault="007A02B4" w:rsidP="003D7C6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7A02B4" w:rsidRDefault="007A02B4" w:rsidP="003D7C6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A02B4" w:rsidRPr="00ED1269" w:rsidRDefault="007A02B4" w:rsidP="003D7C6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A02B4" w:rsidRPr="00ED1269" w:rsidRDefault="007A02B4" w:rsidP="003D7C6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A02B4" w:rsidRPr="00ED1269" w:rsidRDefault="007A02B4" w:rsidP="003D7C6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A02B4" w:rsidRPr="00ED1269" w:rsidRDefault="007A02B4" w:rsidP="003D7C6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7A02B4" w:rsidRDefault="007A02B4" w:rsidP="007A02B4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7A02B4" w:rsidRDefault="007A02B4" w:rsidP="007A02B4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7A02B4" w:rsidRDefault="007A02B4" w:rsidP="007A02B4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7A02B4" w:rsidRPr="00522F5C" w:rsidRDefault="007A02B4" w:rsidP="007A02B4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7A02B4" w:rsidRDefault="007A02B4" w:rsidP="007A02B4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Avaliador 2: </w:t>
      </w:r>
      <w:r w:rsidRPr="007A02B4">
        <w:rPr>
          <w:rFonts w:ascii="Arial" w:hAnsi="Arial" w:cs="Arial"/>
          <w:b/>
          <w:bCs/>
          <w:color w:val="000000"/>
          <w:sz w:val="22"/>
          <w:szCs w:val="22"/>
        </w:rPr>
        <w:t>YGOR MARTINS DA SILVA</w:t>
      </w:r>
    </w:p>
    <w:p w:rsidR="007A02B4" w:rsidRDefault="007A02B4" w:rsidP="007A02B4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A02B4" w:rsidRPr="00A836A6" w:rsidRDefault="007A02B4" w:rsidP="007A02B4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A02B4" w:rsidRPr="00A836A6" w:rsidRDefault="007A02B4" w:rsidP="007A02B4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A02B4" w:rsidRPr="00A836A6" w:rsidRDefault="007A02B4" w:rsidP="007A02B4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A02B4" w:rsidRPr="00A836A6" w:rsidTr="003D7C64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7A02B4" w:rsidRPr="00A836A6" w:rsidTr="003D7C64">
        <w:tc>
          <w:tcPr>
            <w:tcW w:w="1300" w:type="pct"/>
            <w:shd w:val="clear" w:color="auto" w:fill="F3F3F3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A02B4" w:rsidRPr="00A72118" w:rsidRDefault="007A02B4" w:rsidP="003D7C6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JAIMERSON CORREIA DOS SANTOS</w:t>
            </w:r>
          </w:p>
        </w:tc>
      </w:tr>
      <w:tr w:rsidR="007A02B4" w:rsidRPr="00A836A6" w:rsidTr="003D7C64">
        <w:tc>
          <w:tcPr>
            <w:tcW w:w="1300" w:type="pct"/>
            <w:shd w:val="clear" w:color="auto" w:fill="F3F3F3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A02B4" w:rsidRPr="00E51895" w:rsidRDefault="007A02B4" w:rsidP="003D7C6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2382627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A02B4" w:rsidRPr="00E51895" w:rsidRDefault="007A02B4" w:rsidP="003D7C6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07/04/2017</w:t>
            </w:r>
          </w:p>
        </w:tc>
      </w:tr>
      <w:tr w:rsidR="007A02B4" w:rsidRPr="00A836A6" w:rsidTr="003D7C64">
        <w:tc>
          <w:tcPr>
            <w:tcW w:w="1300" w:type="pct"/>
            <w:shd w:val="clear" w:color="auto" w:fill="F3F3F3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A02B4" w:rsidRPr="00E51895" w:rsidRDefault="007A02B4" w:rsidP="003D7C6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TEC. DE TECNOLOGIA DA INFORMAÇÃO</w:t>
            </w:r>
          </w:p>
        </w:tc>
      </w:tr>
      <w:tr w:rsidR="007A02B4" w:rsidRPr="00A836A6" w:rsidTr="003D7C64">
        <w:tc>
          <w:tcPr>
            <w:tcW w:w="1300" w:type="pct"/>
            <w:shd w:val="clear" w:color="auto" w:fill="F3F3F3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A02B4" w:rsidRPr="00E51895" w:rsidRDefault="007A02B4" w:rsidP="003D7C6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CTIC</w:t>
            </w:r>
          </w:p>
        </w:tc>
      </w:tr>
      <w:tr w:rsidR="007A02B4" w:rsidRPr="00A836A6" w:rsidTr="003D7C64">
        <w:tc>
          <w:tcPr>
            <w:tcW w:w="1300" w:type="pct"/>
            <w:shd w:val="clear" w:color="auto" w:fill="F3F3F3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COORDENAÇÃO DE ATENDIMENTO DE TI</w:t>
            </w:r>
          </w:p>
        </w:tc>
      </w:tr>
      <w:tr w:rsidR="007A02B4" w:rsidRPr="00A836A6" w:rsidTr="003D7C64">
        <w:tc>
          <w:tcPr>
            <w:tcW w:w="1300" w:type="pct"/>
            <w:shd w:val="clear" w:color="auto" w:fill="F3F3F3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A02B4" w:rsidRPr="00A836A6" w:rsidRDefault="0073641B" w:rsidP="00644C7B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   </w:t>
            </w:r>
            <w:r w:rsidR="007A02B4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A02B4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mês  (</w:t>
            </w:r>
            <w:r w:rsidR="00644C7B">
              <w:rPr>
                <w:rFonts w:ascii="Arial" w:hAnsi="Arial" w:cs="Arial"/>
                <w:color w:val="000000"/>
                <w:sz w:val="16"/>
              </w:rPr>
              <w:t xml:space="preserve">   </w:t>
            </w:r>
            <w:r w:rsidR="007A02B4"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="007A02B4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A02B4"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9101D2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7A02B4"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="007A02B4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A02B4"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9101D2">
              <w:rPr>
                <w:rFonts w:ascii="Arial" w:hAnsi="Arial" w:cs="Arial"/>
                <w:color w:val="000000"/>
                <w:sz w:val="16"/>
              </w:rPr>
              <w:t>X</w:t>
            </w:r>
            <w:r w:rsidR="007A02B4" w:rsidRPr="00A836A6">
              <w:rPr>
                <w:rFonts w:ascii="Arial" w:hAnsi="Arial" w:cs="Arial"/>
                <w:color w:val="000000"/>
                <w:sz w:val="16"/>
              </w:rPr>
              <w:t xml:space="preserve"> ) 24º mês  (  ) 30º mês</w:t>
            </w:r>
          </w:p>
        </w:tc>
        <w:tc>
          <w:tcPr>
            <w:tcW w:w="1207" w:type="pct"/>
            <w:gridSpan w:val="2"/>
          </w:tcPr>
          <w:p w:rsidR="007A02B4" w:rsidRPr="00A836A6" w:rsidRDefault="009101D2" w:rsidP="003D7C64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07/10/2018 a 06/04/2019</w:t>
            </w:r>
          </w:p>
        </w:tc>
      </w:tr>
    </w:tbl>
    <w:p w:rsidR="007A02B4" w:rsidRPr="00A836A6" w:rsidRDefault="007A02B4" w:rsidP="007A02B4">
      <w:pPr>
        <w:jc w:val="both"/>
        <w:rPr>
          <w:rFonts w:ascii="Arial" w:hAnsi="Arial" w:cs="Arial"/>
          <w:color w:val="000000"/>
          <w:sz w:val="18"/>
        </w:rPr>
      </w:pPr>
    </w:p>
    <w:p w:rsidR="007A02B4" w:rsidRPr="00A836A6" w:rsidRDefault="007A02B4" w:rsidP="007A02B4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A02B4" w:rsidRPr="00A836A6" w:rsidTr="003D7C64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A02B4" w:rsidRPr="00A836A6" w:rsidTr="003D7C64">
        <w:tc>
          <w:tcPr>
            <w:tcW w:w="5000" w:type="pct"/>
            <w:gridSpan w:val="5"/>
            <w:shd w:val="clear" w:color="auto" w:fill="E0E0E0"/>
            <w:vAlign w:val="bottom"/>
          </w:tcPr>
          <w:p w:rsidR="007A02B4" w:rsidRPr="00A836A6" w:rsidRDefault="007A02B4" w:rsidP="003D7C6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A02B4" w:rsidRPr="00A836A6" w:rsidRDefault="007A02B4" w:rsidP="003D7C6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A02B4" w:rsidRPr="00A836A6" w:rsidTr="003D7C6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A02B4" w:rsidRPr="00A836A6" w:rsidTr="003D7C64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A02B4" w:rsidRPr="00A836A6" w:rsidRDefault="007A02B4" w:rsidP="003D7C6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A02B4" w:rsidRPr="00EB445B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7A02B4" w:rsidRPr="00A836A6" w:rsidTr="003D7C64">
        <w:tc>
          <w:tcPr>
            <w:tcW w:w="1590" w:type="pct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A02B4" w:rsidRPr="00A836A6" w:rsidTr="003D7C64">
        <w:tc>
          <w:tcPr>
            <w:tcW w:w="1590" w:type="pct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A02B4" w:rsidRPr="00A836A6" w:rsidTr="003D7C64">
        <w:tc>
          <w:tcPr>
            <w:tcW w:w="1590" w:type="pct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A02B4" w:rsidRPr="00A836A6" w:rsidTr="003D7C64">
        <w:tc>
          <w:tcPr>
            <w:tcW w:w="5000" w:type="pct"/>
            <w:gridSpan w:val="5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A02B4" w:rsidRPr="00A836A6" w:rsidRDefault="007A02B4" w:rsidP="007A02B4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A02B4" w:rsidRPr="00A836A6" w:rsidTr="003D7C64">
        <w:tc>
          <w:tcPr>
            <w:tcW w:w="5000" w:type="pct"/>
            <w:gridSpan w:val="5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A02B4" w:rsidRPr="00A836A6" w:rsidTr="003D7C6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A02B4" w:rsidRPr="00A836A6" w:rsidTr="003D7C64">
        <w:trPr>
          <w:cantSplit/>
        </w:trPr>
        <w:tc>
          <w:tcPr>
            <w:tcW w:w="1590" w:type="pct"/>
            <w:vMerge/>
            <w:shd w:val="clear" w:color="auto" w:fill="E0E0E0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A02B4" w:rsidRPr="00A836A6" w:rsidRDefault="007A02B4" w:rsidP="003D7C6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A02B4" w:rsidRPr="00A836A6" w:rsidTr="003D7C64">
        <w:tc>
          <w:tcPr>
            <w:tcW w:w="1590" w:type="pct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A02B4" w:rsidRPr="00A836A6" w:rsidTr="003D7C64">
        <w:tc>
          <w:tcPr>
            <w:tcW w:w="1590" w:type="pct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A02B4" w:rsidRPr="00A836A6" w:rsidTr="003D7C64">
        <w:tc>
          <w:tcPr>
            <w:tcW w:w="1590" w:type="pct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A02B4" w:rsidRPr="00A836A6" w:rsidTr="003D7C64">
        <w:tc>
          <w:tcPr>
            <w:tcW w:w="5000" w:type="pct"/>
            <w:gridSpan w:val="5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A02B4" w:rsidRPr="00A836A6" w:rsidTr="003D7C64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A02B4" w:rsidRPr="00A836A6" w:rsidTr="003D7C6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A02B4" w:rsidRPr="00A836A6" w:rsidTr="003D7C64">
        <w:trPr>
          <w:cantSplit/>
        </w:trPr>
        <w:tc>
          <w:tcPr>
            <w:tcW w:w="1590" w:type="pct"/>
            <w:vMerge/>
            <w:shd w:val="clear" w:color="auto" w:fill="E0E0E0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A02B4" w:rsidRPr="00A836A6" w:rsidRDefault="007A02B4" w:rsidP="003D7C6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A02B4" w:rsidRPr="00A836A6" w:rsidTr="003D7C64">
        <w:tc>
          <w:tcPr>
            <w:tcW w:w="1590" w:type="pct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A02B4" w:rsidRPr="00A836A6" w:rsidTr="003D7C64">
        <w:tc>
          <w:tcPr>
            <w:tcW w:w="1590" w:type="pct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A02B4" w:rsidRPr="00A836A6" w:rsidTr="003D7C64">
        <w:tc>
          <w:tcPr>
            <w:tcW w:w="1590" w:type="pct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A02B4" w:rsidRPr="00A836A6" w:rsidTr="003D7C64">
        <w:tc>
          <w:tcPr>
            <w:tcW w:w="5000" w:type="pct"/>
            <w:gridSpan w:val="5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A02B4" w:rsidRPr="00A836A6" w:rsidRDefault="007A02B4" w:rsidP="007A02B4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A02B4" w:rsidRPr="00A836A6" w:rsidTr="003D7C64">
        <w:tc>
          <w:tcPr>
            <w:tcW w:w="9709" w:type="dxa"/>
            <w:gridSpan w:val="5"/>
            <w:shd w:val="clear" w:color="auto" w:fill="D9D9D9"/>
          </w:tcPr>
          <w:p w:rsidR="007A02B4" w:rsidRPr="00A836A6" w:rsidRDefault="007A02B4" w:rsidP="003D7C6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A02B4" w:rsidRPr="00A836A6" w:rsidTr="003D7C64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A02B4" w:rsidRPr="00A836A6" w:rsidTr="003D7C64">
        <w:trPr>
          <w:cantSplit/>
        </w:trPr>
        <w:tc>
          <w:tcPr>
            <w:tcW w:w="2910" w:type="dxa"/>
            <w:vMerge/>
            <w:shd w:val="clear" w:color="auto" w:fill="E0E0E0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A02B4" w:rsidRPr="00A836A6" w:rsidRDefault="007A02B4" w:rsidP="003D7C6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A02B4" w:rsidRPr="00A836A6" w:rsidTr="003D7C64">
        <w:tc>
          <w:tcPr>
            <w:tcW w:w="2910" w:type="dxa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A02B4" w:rsidRPr="00A836A6" w:rsidRDefault="007A02B4" w:rsidP="003D7C6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A02B4" w:rsidRPr="00A836A6" w:rsidRDefault="007A02B4" w:rsidP="003D7C6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A02B4" w:rsidRPr="00A836A6" w:rsidRDefault="007A02B4" w:rsidP="003D7C6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A02B4" w:rsidRPr="00A836A6" w:rsidRDefault="007A02B4" w:rsidP="003D7C6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A02B4" w:rsidRPr="00A836A6" w:rsidRDefault="007A02B4" w:rsidP="003D7C6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A02B4" w:rsidRPr="00A836A6" w:rsidTr="003D7C64">
        <w:tc>
          <w:tcPr>
            <w:tcW w:w="2910" w:type="dxa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A02B4" w:rsidRPr="00A836A6" w:rsidRDefault="007A02B4" w:rsidP="003D7C6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A02B4" w:rsidRPr="00A836A6" w:rsidRDefault="007A02B4" w:rsidP="003D7C6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A02B4" w:rsidRPr="00A836A6" w:rsidRDefault="007A02B4" w:rsidP="003D7C6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A02B4" w:rsidRPr="00A836A6" w:rsidRDefault="007A02B4" w:rsidP="003D7C6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A02B4" w:rsidRPr="00A836A6" w:rsidTr="003D7C64">
        <w:tc>
          <w:tcPr>
            <w:tcW w:w="2910" w:type="dxa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A02B4" w:rsidRPr="00A836A6" w:rsidRDefault="007A02B4" w:rsidP="003D7C6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A02B4" w:rsidRPr="00A836A6" w:rsidRDefault="007A02B4" w:rsidP="003D7C6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A02B4" w:rsidRPr="00A836A6" w:rsidRDefault="007A02B4" w:rsidP="003D7C6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A02B4" w:rsidRPr="00A836A6" w:rsidRDefault="007A02B4" w:rsidP="003D7C6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A02B4" w:rsidRPr="00A836A6" w:rsidTr="003D7C64">
        <w:trPr>
          <w:trHeight w:val="803"/>
        </w:trPr>
        <w:tc>
          <w:tcPr>
            <w:tcW w:w="9709" w:type="dxa"/>
            <w:gridSpan w:val="5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7A02B4" w:rsidRDefault="007A02B4" w:rsidP="007A02B4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A02B4" w:rsidRPr="00A836A6" w:rsidTr="003D7C64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7A02B4" w:rsidRPr="00A836A6" w:rsidRDefault="007A02B4" w:rsidP="003D7C6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7A02B4" w:rsidRPr="00A836A6" w:rsidTr="003D7C64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A02B4" w:rsidRPr="00A836A6" w:rsidTr="003D7C64">
        <w:trPr>
          <w:cantSplit/>
        </w:trPr>
        <w:tc>
          <w:tcPr>
            <w:tcW w:w="2910" w:type="dxa"/>
            <w:vMerge/>
            <w:shd w:val="clear" w:color="auto" w:fill="E0E0E0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A02B4" w:rsidRPr="00A836A6" w:rsidRDefault="007A02B4" w:rsidP="003D7C6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A02B4" w:rsidRPr="00A836A6" w:rsidRDefault="007A02B4" w:rsidP="003D7C6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A02B4" w:rsidRPr="00A836A6" w:rsidTr="003D7C64">
        <w:tc>
          <w:tcPr>
            <w:tcW w:w="2910" w:type="dxa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7A02B4" w:rsidRPr="00A836A6" w:rsidRDefault="007A02B4" w:rsidP="003D7C6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A02B4" w:rsidRPr="00A836A6" w:rsidRDefault="007A02B4" w:rsidP="003D7C6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A02B4" w:rsidRPr="00A836A6" w:rsidRDefault="007A02B4" w:rsidP="003D7C6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A02B4" w:rsidRPr="00A836A6" w:rsidRDefault="007A02B4" w:rsidP="003D7C6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A02B4" w:rsidRPr="00A836A6" w:rsidTr="003D7C64">
        <w:tc>
          <w:tcPr>
            <w:tcW w:w="2910" w:type="dxa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7A02B4" w:rsidRPr="00A836A6" w:rsidRDefault="007A02B4" w:rsidP="003D7C6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A02B4" w:rsidRPr="00A836A6" w:rsidRDefault="007A02B4" w:rsidP="003D7C6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A02B4" w:rsidRPr="00A836A6" w:rsidRDefault="007A02B4" w:rsidP="003D7C6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A02B4" w:rsidRPr="00A836A6" w:rsidRDefault="007A02B4" w:rsidP="003D7C6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A02B4" w:rsidRPr="00A836A6" w:rsidTr="003D7C64">
        <w:tc>
          <w:tcPr>
            <w:tcW w:w="2910" w:type="dxa"/>
          </w:tcPr>
          <w:p w:rsidR="007A02B4" w:rsidRPr="00A836A6" w:rsidRDefault="007A02B4" w:rsidP="003D7C6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7A02B4" w:rsidRPr="00A836A6" w:rsidRDefault="007A02B4" w:rsidP="003D7C6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A02B4" w:rsidRPr="00A836A6" w:rsidRDefault="007A02B4" w:rsidP="003D7C6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A02B4" w:rsidRPr="00A836A6" w:rsidRDefault="007A02B4" w:rsidP="003D7C6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A02B4" w:rsidRPr="00A836A6" w:rsidRDefault="007A02B4" w:rsidP="003D7C6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A02B4" w:rsidRPr="00ED1269" w:rsidTr="003D7C64">
        <w:trPr>
          <w:trHeight w:val="1026"/>
        </w:trPr>
        <w:tc>
          <w:tcPr>
            <w:tcW w:w="9709" w:type="dxa"/>
            <w:gridSpan w:val="5"/>
          </w:tcPr>
          <w:p w:rsidR="007A02B4" w:rsidRPr="00ED1269" w:rsidRDefault="007A02B4" w:rsidP="003D7C6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7A02B4" w:rsidRPr="00ED1269" w:rsidRDefault="007A02B4" w:rsidP="003D7C6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7A02B4" w:rsidRPr="00ED1269" w:rsidRDefault="007A02B4" w:rsidP="003D7C6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7A02B4" w:rsidRDefault="007A02B4" w:rsidP="003D7C6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7A02B4" w:rsidRPr="00ED1269" w:rsidRDefault="007A02B4" w:rsidP="003D7C6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7A02B4" w:rsidRPr="00ED1269" w:rsidTr="003D7C64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7A02B4" w:rsidRPr="00ED1269" w:rsidRDefault="007A02B4" w:rsidP="003D7C64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7A02B4" w:rsidRPr="00ED1269" w:rsidTr="003D7C64">
        <w:trPr>
          <w:cantSplit/>
          <w:trHeight w:val="354"/>
        </w:trPr>
        <w:tc>
          <w:tcPr>
            <w:tcW w:w="9709" w:type="dxa"/>
            <w:gridSpan w:val="2"/>
          </w:tcPr>
          <w:p w:rsidR="007A02B4" w:rsidRPr="00ED1269" w:rsidRDefault="007A02B4" w:rsidP="003D7C64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7A02B4" w:rsidRPr="00ED1269" w:rsidTr="003D7C64">
        <w:trPr>
          <w:cantSplit/>
          <w:trHeight w:val="393"/>
        </w:trPr>
        <w:tc>
          <w:tcPr>
            <w:tcW w:w="4319" w:type="dxa"/>
          </w:tcPr>
          <w:p w:rsidR="007A02B4" w:rsidRDefault="007A02B4" w:rsidP="003D7C6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A02B4" w:rsidRPr="00ED1269" w:rsidRDefault="007A02B4" w:rsidP="003D7C6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A02B4" w:rsidRPr="00ED1269" w:rsidRDefault="007A02B4" w:rsidP="003D7C6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A02B4" w:rsidRPr="00ED1269" w:rsidRDefault="007A02B4" w:rsidP="003D7C6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A02B4" w:rsidRPr="00ED1269" w:rsidRDefault="007A02B4" w:rsidP="003D7C6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7A02B4" w:rsidRDefault="007A02B4" w:rsidP="003D7C6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A02B4" w:rsidRPr="00ED1269" w:rsidRDefault="007A02B4" w:rsidP="003D7C6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A02B4" w:rsidRPr="00ED1269" w:rsidRDefault="007A02B4" w:rsidP="003D7C6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A02B4" w:rsidRPr="00ED1269" w:rsidRDefault="007A02B4" w:rsidP="003D7C6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A02B4" w:rsidRPr="00ED1269" w:rsidRDefault="007A02B4" w:rsidP="003D7C6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4DA" w:rsidRDefault="00E314DA" w:rsidP="00A10C8B">
      <w:r>
        <w:separator/>
      </w:r>
    </w:p>
  </w:endnote>
  <w:endnote w:type="continuationSeparator" w:id="0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4DA" w:rsidRDefault="00E314DA" w:rsidP="00A10C8B">
      <w:r>
        <w:separator/>
      </w:r>
    </w:p>
  </w:footnote>
  <w:footnote w:type="continuationSeparator" w:id="0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563537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56353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00665700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6889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5FFA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3E2F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2B81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3537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1238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4C7B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3641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02B4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3A6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158A"/>
    <w:rsid w:val="009038E4"/>
    <w:rsid w:val="009101D2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12D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192C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66B1B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1C32"/>
    <w:rsid w:val="00C6270D"/>
    <w:rsid w:val="00C63626"/>
    <w:rsid w:val="00C63CA9"/>
    <w:rsid w:val="00C66B85"/>
    <w:rsid w:val="00C66E96"/>
    <w:rsid w:val="00C71266"/>
    <w:rsid w:val="00C73618"/>
    <w:rsid w:val="00C7489C"/>
    <w:rsid w:val="00C74C9D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1E5D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0D5B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2DB2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A0153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1726</Words>
  <Characters>9321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9</cp:revision>
  <cp:lastPrinted>2017-02-08T14:28:00Z</cp:lastPrinted>
  <dcterms:created xsi:type="dcterms:W3CDTF">2018-05-02T13:40:00Z</dcterms:created>
  <dcterms:modified xsi:type="dcterms:W3CDTF">2018-10-10T12:35:00Z</dcterms:modified>
</cp:coreProperties>
</file>