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2140F">
        <w:rPr>
          <w:rFonts w:ascii="Arial" w:hAnsi="Arial" w:cs="Arial"/>
          <w:b/>
          <w:bCs/>
          <w:color w:val="000000"/>
          <w:sz w:val="22"/>
          <w:szCs w:val="22"/>
        </w:rPr>
        <w:t>GLEILSON MEDINS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735BD1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GABRIELA DE OLIVEIRA ARAÚJO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890B98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3000271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890B98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26/12/2017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890B98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C2140F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FIC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7442C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C2140F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1552D7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1552D7" w:rsidP="001552D7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26/12</w:t>
            </w:r>
            <w:r w:rsidR="00C2140F">
              <w:rPr>
                <w:rFonts w:ascii="Arial" w:hAnsi="Arial" w:cs="Arial"/>
                <w:sz w:val="18"/>
                <w:szCs w:val="18"/>
              </w:rPr>
              <w:t>/2018 a 25/</w:t>
            </w:r>
            <w:r>
              <w:rPr>
                <w:rFonts w:ascii="Arial" w:hAnsi="Arial" w:cs="Arial"/>
                <w:sz w:val="18"/>
                <w:szCs w:val="18"/>
              </w:rPr>
              <w:t>06</w:t>
            </w:r>
            <w:r w:rsidR="00C2140F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DF72BB" w:rsidRDefault="00DF72BB" w:rsidP="00DF72B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DF72BB" w:rsidRDefault="00DF72BB" w:rsidP="00DF72B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DF72BB" w:rsidRDefault="00DF72BB" w:rsidP="00DF72B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DF72BB" w:rsidRPr="00522F5C" w:rsidRDefault="00DF72BB" w:rsidP="00DF72B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DF72BB" w:rsidRDefault="00DF72BB" w:rsidP="00DF72BB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706AD2">
        <w:rPr>
          <w:rFonts w:ascii="Arial" w:hAnsi="Arial" w:cs="Arial"/>
          <w:b/>
          <w:bCs/>
          <w:color w:val="000000"/>
          <w:sz w:val="22"/>
          <w:szCs w:val="22"/>
        </w:rPr>
        <w:t xml:space="preserve"> 1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706AD2">
        <w:rPr>
          <w:rFonts w:ascii="Arial" w:hAnsi="Arial" w:cs="Arial"/>
          <w:b/>
          <w:bCs/>
          <w:color w:val="000000"/>
          <w:sz w:val="22"/>
          <w:szCs w:val="22"/>
        </w:rPr>
        <w:t>HUMBERTO BRITO SANTANA</w:t>
      </w:r>
    </w:p>
    <w:p w:rsidR="00DF72BB" w:rsidRDefault="00DF72BB" w:rsidP="00DF72BB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F72BB" w:rsidRPr="00A836A6" w:rsidRDefault="00DF72BB" w:rsidP="00DF72BB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DF72BB" w:rsidRPr="00A836A6" w:rsidRDefault="00DF72BB" w:rsidP="00DF72BB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DF72BB" w:rsidRPr="00A836A6" w:rsidRDefault="00DF72BB" w:rsidP="00DF72BB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DF72BB" w:rsidRPr="00A836A6" w:rsidTr="00001F38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DF72BB" w:rsidRPr="00A836A6" w:rsidTr="00001F38">
        <w:tc>
          <w:tcPr>
            <w:tcW w:w="1300" w:type="pct"/>
            <w:shd w:val="clear" w:color="auto" w:fill="F3F3F3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DF72BB" w:rsidRPr="00A72118" w:rsidRDefault="00DF72BB" w:rsidP="00001F3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GABRIELA DE OLIVEIRA ARAÚJO</w:t>
            </w:r>
          </w:p>
        </w:tc>
      </w:tr>
      <w:tr w:rsidR="00DF72BB" w:rsidRPr="00A836A6" w:rsidTr="00001F38">
        <w:tc>
          <w:tcPr>
            <w:tcW w:w="1300" w:type="pct"/>
            <w:shd w:val="clear" w:color="auto" w:fill="F3F3F3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DF72BB" w:rsidRPr="00E51895" w:rsidRDefault="00DF72BB" w:rsidP="00001F3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3000271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DF72BB" w:rsidRPr="00E51895" w:rsidRDefault="00DF72BB" w:rsidP="00001F3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26/12/2017</w:t>
            </w:r>
          </w:p>
        </w:tc>
      </w:tr>
      <w:tr w:rsidR="00DF72BB" w:rsidRPr="00A836A6" w:rsidTr="00001F38">
        <w:tc>
          <w:tcPr>
            <w:tcW w:w="1300" w:type="pct"/>
            <w:shd w:val="clear" w:color="auto" w:fill="F3F3F3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DF72BB" w:rsidRPr="00E51895" w:rsidRDefault="00DF72BB" w:rsidP="00001F3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DF72BB" w:rsidRPr="00A836A6" w:rsidTr="00001F38">
        <w:tc>
          <w:tcPr>
            <w:tcW w:w="1300" w:type="pct"/>
            <w:shd w:val="clear" w:color="auto" w:fill="F3F3F3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DF72BB" w:rsidRPr="00E51895" w:rsidRDefault="00706AD2" w:rsidP="00001F3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FIC</w:t>
            </w:r>
          </w:p>
        </w:tc>
      </w:tr>
      <w:tr w:rsidR="00DF72BB" w:rsidRPr="00A836A6" w:rsidTr="00001F38">
        <w:tc>
          <w:tcPr>
            <w:tcW w:w="1300" w:type="pct"/>
            <w:shd w:val="clear" w:color="auto" w:fill="F3F3F3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DF72BB" w:rsidRPr="00A836A6" w:rsidTr="00001F38">
        <w:tc>
          <w:tcPr>
            <w:tcW w:w="1300" w:type="pct"/>
            <w:shd w:val="clear" w:color="auto" w:fill="F3F3F3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DF72BB" w:rsidRPr="00A836A6" w:rsidRDefault="00706AD2" w:rsidP="00001F3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DF72B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DF72B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DF72BB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2152A2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DF72B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DF72B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DF72B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2152A2">
              <w:rPr>
                <w:rFonts w:ascii="Arial" w:hAnsi="Arial" w:cs="Arial"/>
                <w:color w:val="000000"/>
                <w:sz w:val="16"/>
              </w:rPr>
              <w:t>x</w:t>
            </w:r>
            <w:r w:rsidR="00DF72B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DF72B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DF72B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DF72BB" w:rsidRPr="00A836A6" w:rsidRDefault="002152A2" w:rsidP="00001F3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26/12/2018 a 25/06</w:t>
            </w:r>
            <w:r w:rsidR="00706AD2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DF72BB" w:rsidRPr="00A836A6" w:rsidRDefault="00DF72BB" w:rsidP="00DF72BB">
      <w:pPr>
        <w:jc w:val="both"/>
        <w:rPr>
          <w:rFonts w:ascii="Arial" w:hAnsi="Arial" w:cs="Arial"/>
          <w:color w:val="000000"/>
          <w:sz w:val="18"/>
        </w:rPr>
      </w:pPr>
    </w:p>
    <w:p w:rsidR="00DF72BB" w:rsidRPr="00A836A6" w:rsidRDefault="00DF72BB" w:rsidP="00DF72BB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DF72BB" w:rsidRPr="00A836A6" w:rsidTr="00001F38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DF72BB" w:rsidRPr="00A836A6" w:rsidTr="00001F38">
        <w:tc>
          <w:tcPr>
            <w:tcW w:w="5000" w:type="pct"/>
            <w:gridSpan w:val="5"/>
            <w:shd w:val="clear" w:color="auto" w:fill="E0E0E0"/>
            <w:vAlign w:val="bottom"/>
          </w:tcPr>
          <w:p w:rsidR="00DF72BB" w:rsidRPr="00A836A6" w:rsidRDefault="00DF72BB" w:rsidP="00001F3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DF72BB" w:rsidRPr="00A836A6" w:rsidRDefault="00DF72BB" w:rsidP="00001F3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DF72BB" w:rsidRPr="00A836A6" w:rsidTr="00001F3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F72BB" w:rsidRPr="00A836A6" w:rsidTr="00001F38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F72BB" w:rsidRPr="00A836A6" w:rsidRDefault="00DF72BB" w:rsidP="00001F3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F72BB" w:rsidRPr="00EB445B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DF72BB" w:rsidRPr="00A836A6" w:rsidTr="00001F38">
        <w:tc>
          <w:tcPr>
            <w:tcW w:w="1590" w:type="pct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F72BB" w:rsidRPr="00A836A6" w:rsidTr="00001F38">
        <w:tc>
          <w:tcPr>
            <w:tcW w:w="1590" w:type="pct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F72BB" w:rsidRPr="00A836A6" w:rsidTr="00001F38">
        <w:tc>
          <w:tcPr>
            <w:tcW w:w="1590" w:type="pct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F72BB" w:rsidRPr="00A836A6" w:rsidTr="00001F38">
        <w:tc>
          <w:tcPr>
            <w:tcW w:w="5000" w:type="pct"/>
            <w:gridSpan w:val="5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F72BB" w:rsidRPr="00A836A6" w:rsidRDefault="00DF72BB" w:rsidP="00DF72B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DF72BB" w:rsidRPr="00A836A6" w:rsidTr="00001F38">
        <w:tc>
          <w:tcPr>
            <w:tcW w:w="5000" w:type="pct"/>
            <w:gridSpan w:val="5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DF72BB" w:rsidRPr="00A836A6" w:rsidTr="00001F3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F72BB" w:rsidRPr="00A836A6" w:rsidTr="00001F38">
        <w:trPr>
          <w:cantSplit/>
        </w:trPr>
        <w:tc>
          <w:tcPr>
            <w:tcW w:w="1590" w:type="pct"/>
            <w:vMerge/>
            <w:shd w:val="clear" w:color="auto" w:fill="E0E0E0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F72BB" w:rsidRPr="00A836A6" w:rsidRDefault="00DF72BB" w:rsidP="00001F3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F72BB" w:rsidRPr="00A836A6" w:rsidTr="00001F38">
        <w:tc>
          <w:tcPr>
            <w:tcW w:w="1590" w:type="pct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F72BB" w:rsidRPr="00A836A6" w:rsidTr="00001F38">
        <w:tc>
          <w:tcPr>
            <w:tcW w:w="1590" w:type="pct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F72BB" w:rsidRPr="00A836A6" w:rsidTr="00001F38">
        <w:tc>
          <w:tcPr>
            <w:tcW w:w="1590" w:type="pct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F72BB" w:rsidRPr="00A836A6" w:rsidTr="00001F38">
        <w:tc>
          <w:tcPr>
            <w:tcW w:w="5000" w:type="pct"/>
            <w:gridSpan w:val="5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F72BB" w:rsidRPr="00A836A6" w:rsidTr="00001F38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DF72BB" w:rsidRPr="00A836A6" w:rsidTr="00001F3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F72BB" w:rsidRPr="00A836A6" w:rsidTr="00001F38">
        <w:trPr>
          <w:cantSplit/>
        </w:trPr>
        <w:tc>
          <w:tcPr>
            <w:tcW w:w="1590" w:type="pct"/>
            <w:vMerge/>
            <w:shd w:val="clear" w:color="auto" w:fill="E0E0E0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F72BB" w:rsidRPr="00A836A6" w:rsidRDefault="00DF72BB" w:rsidP="00001F3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F72BB" w:rsidRPr="00A836A6" w:rsidTr="00001F38">
        <w:tc>
          <w:tcPr>
            <w:tcW w:w="1590" w:type="pct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F72BB" w:rsidRPr="00A836A6" w:rsidTr="00001F38">
        <w:tc>
          <w:tcPr>
            <w:tcW w:w="1590" w:type="pct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F72BB" w:rsidRPr="00A836A6" w:rsidTr="00001F38">
        <w:tc>
          <w:tcPr>
            <w:tcW w:w="1590" w:type="pct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F72BB" w:rsidRPr="00A836A6" w:rsidTr="00001F38">
        <w:tc>
          <w:tcPr>
            <w:tcW w:w="5000" w:type="pct"/>
            <w:gridSpan w:val="5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F72BB" w:rsidRPr="00A836A6" w:rsidRDefault="00DF72BB" w:rsidP="00DF72B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DF72BB" w:rsidRPr="00A836A6" w:rsidTr="00001F38">
        <w:tc>
          <w:tcPr>
            <w:tcW w:w="9709" w:type="dxa"/>
            <w:gridSpan w:val="5"/>
            <w:shd w:val="clear" w:color="auto" w:fill="D9D9D9"/>
          </w:tcPr>
          <w:p w:rsidR="00DF72BB" w:rsidRPr="00A836A6" w:rsidRDefault="00DF72BB" w:rsidP="00001F3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DF72BB" w:rsidRPr="00A836A6" w:rsidTr="00001F38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F72BB" w:rsidRPr="00A836A6" w:rsidTr="00001F38">
        <w:trPr>
          <w:cantSplit/>
        </w:trPr>
        <w:tc>
          <w:tcPr>
            <w:tcW w:w="2910" w:type="dxa"/>
            <w:vMerge/>
            <w:shd w:val="clear" w:color="auto" w:fill="E0E0E0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F72BB" w:rsidRPr="00A836A6" w:rsidRDefault="00DF72BB" w:rsidP="00001F3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F72BB" w:rsidRPr="00A836A6" w:rsidTr="00001F38">
        <w:tc>
          <w:tcPr>
            <w:tcW w:w="2910" w:type="dxa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F72BB" w:rsidRPr="00A836A6" w:rsidRDefault="00DF72BB" w:rsidP="00001F3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F72BB" w:rsidRPr="00A836A6" w:rsidTr="00001F38">
        <w:tc>
          <w:tcPr>
            <w:tcW w:w="2910" w:type="dxa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F72BB" w:rsidRPr="00A836A6" w:rsidRDefault="00DF72BB" w:rsidP="00001F3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F72BB" w:rsidRPr="00A836A6" w:rsidTr="00001F38">
        <w:tc>
          <w:tcPr>
            <w:tcW w:w="2910" w:type="dxa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F72BB" w:rsidRPr="00A836A6" w:rsidRDefault="00DF72BB" w:rsidP="00001F3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F72BB" w:rsidRPr="00A836A6" w:rsidTr="00001F38">
        <w:trPr>
          <w:trHeight w:val="803"/>
        </w:trPr>
        <w:tc>
          <w:tcPr>
            <w:tcW w:w="9709" w:type="dxa"/>
            <w:gridSpan w:val="5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DF72BB" w:rsidRDefault="00DF72BB" w:rsidP="00DF72B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DF72BB" w:rsidRPr="00A836A6" w:rsidTr="00001F38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DF72BB" w:rsidRPr="00A836A6" w:rsidRDefault="00DF72BB" w:rsidP="00001F3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DF72BB" w:rsidRPr="00A836A6" w:rsidTr="00001F38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F72BB" w:rsidRPr="00A836A6" w:rsidTr="00001F38">
        <w:trPr>
          <w:cantSplit/>
        </w:trPr>
        <w:tc>
          <w:tcPr>
            <w:tcW w:w="2910" w:type="dxa"/>
            <w:vMerge/>
            <w:shd w:val="clear" w:color="auto" w:fill="E0E0E0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F72BB" w:rsidRPr="00A836A6" w:rsidRDefault="00DF72BB" w:rsidP="00001F3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F72BB" w:rsidRPr="00A836A6" w:rsidTr="00001F38">
        <w:tc>
          <w:tcPr>
            <w:tcW w:w="2910" w:type="dxa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F72BB" w:rsidRPr="00A836A6" w:rsidRDefault="00DF72BB" w:rsidP="00001F3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F72BB" w:rsidRPr="00A836A6" w:rsidTr="00001F38">
        <w:tc>
          <w:tcPr>
            <w:tcW w:w="2910" w:type="dxa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F72BB" w:rsidRPr="00A836A6" w:rsidRDefault="00DF72BB" w:rsidP="00001F3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F72BB" w:rsidRPr="00A836A6" w:rsidTr="00001F38">
        <w:tc>
          <w:tcPr>
            <w:tcW w:w="2910" w:type="dxa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F72BB" w:rsidRPr="00A836A6" w:rsidRDefault="00DF72BB" w:rsidP="00001F3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F72BB" w:rsidRPr="00ED1269" w:rsidTr="00001F38">
        <w:trPr>
          <w:trHeight w:val="1026"/>
        </w:trPr>
        <w:tc>
          <w:tcPr>
            <w:tcW w:w="9709" w:type="dxa"/>
            <w:gridSpan w:val="5"/>
          </w:tcPr>
          <w:p w:rsidR="00DF72BB" w:rsidRPr="00ED1269" w:rsidRDefault="00DF72BB" w:rsidP="00001F3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DF72BB" w:rsidRPr="00ED1269" w:rsidRDefault="00DF72BB" w:rsidP="00001F3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F72BB" w:rsidRPr="00ED1269" w:rsidRDefault="00DF72BB" w:rsidP="00001F3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F72BB" w:rsidRDefault="00DF72BB" w:rsidP="00001F3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F72BB" w:rsidRPr="00ED1269" w:rsidRDefault="00DF72BB" w:rsidP="00001F3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DF72BB" w:rsidRPr="00ED1269" w:rsidTr="00001F38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DF72BB" w:rsidRPr="00ED1269" w:rsidRDefault="00DF72BB" w:rsidP="00001F38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DF72BB" w:rsidRPr="00ED1269" w:rsidTr="00001F38">
        <w:trPr>
          <w:cantSplit/>
          <w:trHeight w:val="354"/>
        </w:trPr>
        <w:tc>
          <w:tcPr>
            <w:tcW w:w="9709" w:type="dxa"/>
            <w:gridSpan w:val="2"/>
          </w:tcPr>
          <w:p w:rsidR="00DF72BB" w:rsidRPr="00ED1269" w:rsidRDefault="00DF72BB" w:rsidP="00001F38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DF72BB" w:rsidRPr="00ED1269" w:rsidTr="00001F38">
        <w:trPr>
          <w:cantSplit/>
          <w:trHeight w:val="393"/>
        </w:trPr>
        <w:tc>
          <w:tcPr>
            <w:tcW w:w="4319" w:type="dxa"/>
          </w:tcPr>
          <w:p w:rsidR="00DF72BB" w:rsidRDefault="00DF72BB" w:rsidP="00001F3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F72BB" w:rsidRPr="00ED1269" w:rsidRDefault="00DF72BB" w:rsidP="00001F3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F72BB" w:rsidRPr="00ED1269" w:rsidRDefault="00DF72BB" w:rsidP="00001F3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F72BB" w:rsidRPr="00ED1269" w:rsidRDefault="00DF72BB" w:rsidP="00001F3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F72BB" w:rsidRPr="00ED1269" w:rsidRDefault="00DF72BB" w:rsidP="00001F3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DF72BB" w:rsidRDefault="00DF72BB" w:rsidP="00001F3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F72BB" w:rsidRPr="00ED1269" w:rsidRDefault="00DF72BB" w:rsidP="00001F3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F72BB" w:rsidRPr="00ED1269" w:rsidRDefault="00DF72BB" w:rsidP="00001F3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F72BB" w:rsidRPr="00ED1269" w:rsidRDefault="00DF72BB" w:rsidP="00001F3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F72BB" w:rsidRPr="00ED1269" w:rsidRDefault="00DF72BB" w:rsidP="00001F3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2521C6" w:rsidRDefault="002521C6" w:rsidP="002521C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2521C6" w:rsidRDefault="002521C6" w:rsidP="002521C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2521C6" w:rsidRDefault="002521C6" w:rsidP="002521C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521C6" w:rsidRPr="00522F5C" w:rsidRDefault="002521C6" w:rsidP="002521C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521C6" w:rsidRDefault="002521C6" w:rsidP="002521C6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 2: RHANGEL DE OLIVEIRA SOUZA</w:t>
      </w:r>
    </w:p>
    <w:p w:rsidR="002521C6" w:rsidRDefault="002521C6" w:rsidP="002521C6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521C6" w:rsidRPr="00A836A6" w:rsidRDefault="002521C6" w:rsidP="002521C6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2521C6" w:rsidRPr="00A836A6" w:rsidRDefault="002521C6" w:rsidP="002521C6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2521C6" w:rsidRPr="00A836A6" w:rsidRDefault="002521C6" w:rsidP="002521C6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2521C6" w:rsidRPr="00A836A6" w:rsidTr="00463FA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2521C6" w:rsidRPr="00A836A6" w:rsidTr="00463FA7">
        <w:tc>
          <w:tcPr>
            <w:tcW w:w="1300" w:type="pct"/>
            <w:shd w:val="clear" w:color="auto" w:fill="F3F3F3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2521C6" w:rsidRPr="00A72118" w:rsidRDefault="002521C6" w:rsidP="00463FA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GABRIELA DE OLIVEIRA ARAÚJO</w:t>
            </w:r>
          </w:p>
        </w:tc>
      </w:tr>
      <w:tr w:rsidR="002521C6" w:rsidRPr="00A836A6" w:rsidTr="00463FA7">
        <w:tc>
          <w:tcPr>
            <w:tcW w:w="1300" w:type="pct"/>
            <w:shd w:val="clear" w:color="auto" w:fill="F3F3F3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2521C6" w:rsidRPr="00E51895" w:rsidRDefault="002521C6" w:rsidP="00463FA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3000271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2521C6" w:rsidRPr="00E51895" w:rsidRDefault="002521C6" w:rsidP="00463FA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26/12/2017</w:t>
            </w:r>
          </w:p>
        </w:tc>
      </w:tr>
      <w:tr w:rsidR="002521C6" w:rsidRPr="00A836A6" w:rsidTr="00463FA7">
        <w:tc>
          <w:tcPr>
            <w:tcW w:w="1300" w:type="pct"/>
            <w:shd w:val="clear" w:color="auto" w:fill="F3F3F3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2521C6" w:rsidRPr="00E51895" w:rsidRDefault="002521C6" w:rsidP="00463FA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2521C6" w:rsidRPr="00A836A6" w:rsidTr="00463FA7">
        <w:tc>
          <w:tcPr>
            <w:tcW w:w="1300" w:type="pct"/>
            <w:shd w:val="clear" w:color="auto" w:fill="F3F3F3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2521C6" w:rsidRPr="00E51895" w:rsidRDefault="002521C6" w:rsidP="00463FA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FIC</w:t>
            </w:r>
          </w:p>
        </w:tc>
      </w:tr>
      <w:tr w:rsidR="002521C6" w:rsidRPr="00A836A6" w:rsidTr="00463FA7">
        <w:tc>
          <w:tcPr>
            <w:tcW w:w="1300" w:type="pct"/>
            <w:shd w:val="clear" w:color="auto" w:fill="F3F3F3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2521C6" w:rsidRPr="00A836A6" w:rsidTr="00463FA7">
        <w:tc>
          <w:tcPr>
            <w:tcW w:w="1300" w:type="pct"/>
            <w:shd w:val="clear" w:color="auto" w:fill="F3F3F3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C40EA3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40EA3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2521C6" w:rsidRPr="00A836A6" w:rsidRDefault="00C40EA3" w:rsidP="00C40EA3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26/12</w:t>
            </w:r>
            <w:r w:rsidR="002521C6">
              <w:rPr>
                <w:rFonts w:ascii="Arial" w:hAnsi="Arial" w:cs="Arial"/>
                <w:sz w:val="18"/>
                <w:szCs w:val="18"/>
              </w:rPr>
              <w:t>/2018 a 25/</w:t>
            </w:r>
            <w:r>
              <w:rPr>
                <w:rFonts w:ascii="Arial" w:hAnsi="Arial" w:cs="Arial"/>
                <w:sz w:val="18"/>
                <w:szCs w:val="18"/>
              </w:rPr>
              <w:t>06</w:t>
            </w:r>
            <w:r w:rsidR="002521C6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2521C6" w:rsidRPr="00A836A6" w:rsidRDefault="002521C6" w:rsidP="002521C6">
      <w:pPr>
        <w:jc w:val="both"/>
        <w:rPr>
          <w:rFonts w:ascii="Arial" w:hAnsi="Arial" w:cs="Arial"/>
          <w:color w:val="000000"/>
          <w:sz w:val="18"/>
        </w:rPr>
      </w:pPr>
    </w:p>
    <w:p w:rsidR="002521C6" w:rsidRPr="00A836A6" w:rsidRDefault="002521C6" w:rsidP="002521C6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521C6" w:rsidRPr="00A836A6" w:rsidTr="00463FA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2521C6" w:rsidRPr="00A836A6" w:rsidTr="00463FA7">
        <w:tc>
          <w:tcPr>
            <w:tcW w:w="5000" w:type="pct"/>
            <w:gridSpan w:val="5"/>
            <w:shd w:val="clear" w:color="auto" w:fill="E0E0E0"/>
            <w:vAlign w:val="bottom"/>
          </w:tcPr>
          <w:p w:rsidR="002521C6" w:rsidRPr="00A836A6" w:rsidRDefault="002521C6" w:rsidP="00463FA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2521C6" w:rsidRPr="00A836A6" w:rsidRDefault="002521C6" w:rsidP="00463FA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2521C6" w:rsidRPr="00A836A6" w:rsidTr="00463FA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521C6" w:rsidRPr="00A836A6" w:rsidTr="00463FA7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521C6" w:rsidRPr="00A836A6" w:rsidRDefault="002521C6" w:rsidP="00463FA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521C6" w:rsidRPr="00EB445B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2521C6" w:rsidRPr="00A836A6" w:rsidTr="00463FA7">
        <w:tc>
          <w:tcPr>
            <w:tcW w:w="1590" w:type="pct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521C6" w:rsidRPr="00A836A6" w:rsidTr="00463FA7">
        <w:tc>
          <w:tcPr>
            <w:tcW w:w="1590" w:type="pct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521C6" w:rsidRPr="00A836A6" w:rsidTr="00463FA7">
        <w:tc>
          <w:tcPr>
            <w:tcW w:w="1590" w:type="pct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521C6" w:rsidRPr="00A836A6" w:rsidTr="00463FA7">
        <w:tc>
          <w:tcPr>
            <w:tcW w:w="5000" w:type="pct"/>
            <w:gridSpan w:val="5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521C6" w:rsidRPr="00A836A6" w:rsidRDefault="002521C6" w:rsidP="002521C6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521C6" w:rsidRPr="00A836A6" w:rsidTr="00463FA7">
        <w:tc>
          <w:tcPr>
            <w:tcW w:w="5000" w:type="pct"/>
            <w:gridSpan w:val="5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2521C6" w:rsidRPr="00A836A6" w:rsidTr="00463FA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521C6" w:rsidRPr="00A836A6" w:rsidTr="00463FA7">
        <w:trPr>
          <w:cantSplit/>
        </w:trPr>
        <w:tc>
          <w:tcPr>
            <w:tcW w:w="1590" w:type="pct"/>
            <w:vMerge/>
            <w:shd w:val="clear" w:color="auto" w:fill="E0E0E0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521C6" w:rsidRPr="00A836A6" w:rsidRDefault="002521C6" w:rsidP="00463FA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521C6" w:rsidRPr="00A836A6" w:rsidTr="00463FA7">
        <w:tc>
          <w:tcPr>
            <w:tcW w:w="1590" w:type="pct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521C6" w:rsidRPr="00A836A6" w:rsidTr="00463FA7">
        <w:tc>
          <w:tcPr>
            <w:tcW w:w="1590" w:type="pct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521C6" w:rsidRPr="00A836A6" w:rsidTr="00463FA7">
        <w:tc>
          <w:tcPr>
            <w:tcW w:w="1590" w:type="pct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521C6" w:rsidRPr="00A836A6" w:rsidTr="00463FA7">
        <w:tc>
          <w:tcPr>
            <w:tcW w:w="5000" w:type="pct"/>
            <w:gridSpan w:val="5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521C6" w:rsidRPr="00A836A6" w:rsidTr="00463FA7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2521C6" w:rsidRPr="00A836A6" w:rsidTr="00463FA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521C6" w:rsidRPr="00A836A6" w:rsidTr="00463FA7">
        <w:trPr>
          <w:cantSplit/>
        </w:trPr>
        <w:tc>
          <w:tcPr>
            <w:tcW w:w="1590" w:type="pct"/>
            <w:vMerge/>
            <w:shd w:val="clear" w:color="auto" w:fill="E0E0E0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521C6" w:rsidRPr="00A836A6" w:rsidRDefault="002521C6" w:rsidP="00463FA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521C6" w:rsidRPr="00A836A6" w:rsidTr="00463FA7">
        <w:tc>
          <w:tcPr>
            <w:tcW w:w="1590" w:type="pct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521C6" w:rsidRPr="00A836A6" w:rsidTr="00463FA7">
        <w:tc>
          <w:tcPr>
            <w:tcW w:w="1590" w:type="pct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521C6" w:rsidRPr="00A836A6" w:rsidTr="00463FA7">
        <w:tc>
          <w:tcPr>
            <w:tcW w:w="1590" w:type="pct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521C6" w:rsidRPr="00A836A6" w:rsidTr="00463FA7">
        <w:tc>
          <w:tcPr>
            <w:tcW w:w="5000" w:type="pct"/>
            <w:gridSpan w:val="5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521C6" w:rsidRPr="00A836A6" w:rsidRDefault="002521C6" w:rsidP="002521C6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521C6" w:rsidRPr="00A836A6" w:rsidTr="00463FA7">
        <w:tc>
          <w:tcPr>
            <w:tcW w:w="9709" w:type="dxa"/>
            <w:gridSpan w:val="5"/>
            <w:shd w:val="clear" w:color="auto" w:fill="D9D9D9"/>
          </w:tcPr>
          <w:p w:rsidR="002521C6" w:rsidRPr="00A836A6" w:rsidRDefault="002521C6" w:rsidP="00463FA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2521C6" w:rsidRPr="00A836A6" w:rsidTr="00463FA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521C6" w:rsidRPr="00A836A6" w:rsidTr="00463FA7">
        <w:trPr>
          <w:cantSplit/>
        </w:trPr>
        <w:tc>
          <w:tcPr>
            <w:tcW w:w="2910" w:type="dxa"/>
            <w:vMerge/>
            <w:shd w:val="clear" w:color="auto" w:fill="E0E0E0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521C6" w:rsidRPr="00A836A6" w:rsidRDefault="002521C6" w:rsidP="00463FA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521C6" w:rsidRPr="00A836A6" w:rsidTr="00463FA7">
        <w:tc>
          <w:tcPr>
            <w:tcW w:w="2910" w:type="dxa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521C6" w:rsidRPr="00A836A6" w:rsidRDefault="002521C6" w:rsidP="00463FA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521C6" w:rsidRPr="00A836A6" w:rsidTr="00463FA7">
        <w:tc>
          <w:tcPr>
            <w:tcW w:w="2910" w:type="dxa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521C6" w:rsidRPr="00A836A6" w:rsidRDefault="002521C6" w:rsidP="00463FA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521C6" w:rsidRPr="00A836A6" w:rsidTr="00463FA7">
        <w:tc>
          <w:tcPr>
            <w:tcW w:w="2910" w:type="dxa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521C6" w:rsidRPr="00A836A6" w:rsidRDefault="002521C6" w:rsidP="00463FA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521C6" w:rsidRPr="00A836A6" w:rsidTr="00463FA7">
        <w:trPr>
          <w:trHeight w:val="803"/>
        </w:trPr>
        <w:tc>
          <w:tcPr>
            <w:tcW w:w="9709" w:type="dxa"/>
            <w:gridSpan w:val="5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2521C6" w:rsidRDefault="002521C6" w:rsidP="002521C6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521C6" w:rsidRPr="00A836A6" w:rsidTr="00463FA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2521C6" w:rsidRPr="00A836A6" w:rsidRDefault="002521C6" w:rsidP="00463FA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2521C6" w:rsidRPr="00A836A6" w:rsidTr="00463FA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521C6" w:rsidRPr="00A836A6" w:rsidTr="00463FA7">
        <w:trPr>
          <w:cantSplit/>
        </w:trPr>
        <w:tc>
          <w:tcPr>
            <w:tcW w:w="2910" w:type="dxa"/>
            <w:vMerge/>
            <w:shd w:val="clear" w:color="auto" w:fill="E0E0E0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521C6" w:rsidRPr="00A836A6" w:rsidRDefault="002521C6" w:rsidP="00463FA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521C6" w:rsidRPr="00A836A6" w:rsidTr="00463FA7">
        <w:tc>
          <w:tcPr>
            <w:tcW w:w="2910" w:type="dxa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521C6" w:rsidRPr="00A836A6" w:rsidRDefault="002521C6" w:rsidP="00463FA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521C6" w:rsidRPr="00A836A6" w:rsidTr="00463FA7">
        <w:tc>
          <w:tcPr>
            <w:tcW w:w="2910" w:type="dxa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521C6" w:rsidRPr="00A836A6" w:rsidRDefault="002521C6" w:rsidP="00463FA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521C6" w:rsidRPr="00A836A6" w:rsidTr="00463FA7">
        <w:tc>
          <w:tcPr>
            <w:tcW w:w="2910" w:type="dxa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521C6" w:rsidRPr="00A836A6" w:rsidRDefault="002521C6" w:rsidP="00463FA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521C6" w:rsidRPr="00ED1269" w:rsidTr="00463FA7">
        <w:trPr>
          <w:trHeight w:val="1026"/>
        </w:trPr>
        <w:tc>
          <w:tcPr>
            <w:tcW w:w="9709" w:type="dxa"/>
            <w:gridSpan w:val="5"/>
          </w:tcPr>
          <w:p w:rsidR="002521C6" w:rsidRPr="00ED1269" w:rsidRDefault="002521C6" w:rsidP="00463FA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2521C6" w:rsidRPr="00ED1269" w:rsidRDefault="002521C6" w:rsidP="00463FA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521C6" w:rsidRPr="00ED1269" w:rsidRDefault="002521C6" w:rsidP="00463FA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521C6" w:rsidRDefault="002521C6" w:rsidP="00463FA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521C6" w:rsidRPr="00ED1269" w:rsidRDefault="002521C6" w:rsidP="00463FA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2521C6" w:rsidRPr="00ED1269" w:rsidTr="00463FA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2521C6" w:rsidRPr="00ED1269" w:rsidRDefault="002521C6" w:rsidP="00463FA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2521C6" w:rsidRPr="00ED1269" w:rsidTr="00463FA7">
        <w:trPr>
          <w:cantSplit/>
          <w:trHeight w:val="354"/>
        </w:trPr>
        <w:tc>
          <w:tcPr>
            <w:tcW w:w="9709" w:type="dxa"/>
            <w:gridSpan w:val="2"/>
          </w:tcPr>
          <w:p w:rsidR="002521C6" w:rsidRPr="00ED1269" w:rsidRDefault="002521C6" w:rsidP="00463FA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2521C6" w:rsidRPr="00ED1269" w:rsidTr="00463FA7">
        <w:trPr>
          <w:cantSplit/>
          <w:trHeight w:val="393"/>
        </w:trPr>
        <w:tc>
          <w:tcPr>
            <w:tcW w:w="4319" w:type="dxa"/>
          </w:tcPr>
          <w:p w:rsidR="002521C6" w:rsidRDefault="002521C6" w:rsidP="00463FA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521C6" w:rsidRPr="00ED1269" w:rsidRDefault="002521C6" w:rsidP="00463FA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521C6" w:rsidRPr="00ED1269" w:rsidRDefault="002521C6" w:rsidP="00463FA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521C6" w:rsidRPr="00ED1269" w:rsidRDefault="002521C6" w:rsidP="00463FA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521C6" w:rsidRPr="00ED1269" w:rsidRDefault="002521C6" w:rsidP="00463FA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2521C6" w:rsidRDefault="002521C6" w:rsidP="00463FA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521C6" w:rsidRPr="00ED1269" w:rsidRDefault="002521C6" w:rsidP="00463FA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521C6" w:rsidRPr="00ED1269" w:rsidRDefault="002521C6" w:rsidP="00463FA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521C6" w:rsidRPr="00ED1269" w:rsidRDefault="002521C6" w:rsidP="00463FA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521C6" w:rsidRPr="00ED1269" w:rsidRDefault="002521C6" w:rsidP="00463FA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DF72BB" w:rsidRPr="00792543" w:rsidRDefault="00DF72BB" w:rsidP="00DF72BB">
      <w:pPr>
        <w:rPr>
          <w:vanish/>
        </w:rPr>
      </w:pPr>
    </w:p>
    <w:p w:rsidR="00DF72BB" w:rsidRPr="00792543" w:rsidRDefault="00DF72BB" w:rsidP="00DF72BB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1A312A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A312A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688784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52D7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312A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52A2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21C6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B488D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06AD2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35BD1"/>
    <w:rsid w:val="007442CB"/>
    <w:rsid w:val="00744728"/>
    <w:rsid w:val="00744BC7"/>
    <w:rsid w:val="0074560C"/>
    <w:rsid w:val="00747699"/>
    <w:rsid w:val="00766E2D"/>
    <w:rsid w:val="007676A5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B98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089C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0DBD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140F"/>
    <w:rsid w:val="00C23D67"/>
    <w:rsid w:val="00C23FB4"/>
    <w:rsid w:val="00C2521D"/>
    <w:rsid w:val="00C32413"/>
    <w:rsid w:val="00C332FB"/>
    <w:rsid w:val="00C33723"/>
    <w:rsid w:val="00C33BD5"/>
    <w:rsid w:val="00C37DD5"/>
    <w:rsid w:val="00C40EA3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1ECE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DF72BB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6</cp:revision>
  <cp:lastPrinted>2017-02-08T14:28:00Z</cp:lastPrinted>
  <dcterms:created xsi:type="dcterms:W3CDTF">2018-12-21T12:56:00Z</dcterms:created>
  <dcterms:modified xsi:type="dcterms:W3CDTF">2018-12-21T12:57:00Z</dcterms:modified>
</cp:coreProperties>
</file>