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D728B4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FABRÍCIO DOS SANTOS CARDOSO</w:t>
            </w:r>
          </w:p>
        </w:tc>
      </w:tr>
      <w:tr w:rsidR="00D728B4" w:rsidRPr="00D05C8C" w:rsidTr="006B58CB">
        <w:tc>
          <w:tcPr>
            <w:tcW w:w="1047" w:type="pct"/>
            <w:shd w:val="clear" w:color="auto" w:fill="F3F3F3"/>
          </w:tcPr>
          <w:p w:rsidR="00D728B4" w:rsidRPr="00D52FEC" w:rsidRDefault="00D728B4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D728B4" w:rsidRPr="0023117C" w:rsidRDefault="00D728B4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2377988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D728B4" w:rsidRPr="00D52FEC" w:rsidRDefault="00D728B4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D728B4" w:rsidRPr="00A67403" w:rsidRDefault="00D728B4" w:rsidP="00FE55A8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22/03/2017</w:t>
            </w:r>
          </w:p>
        </w:tc>
      </w:tr>
      <w:tr w:rsidR="00D728B4" w:rsidRPr="00D05C8C" w:rsidTr="006B58CB">
        <w:tc>
          <w:tcPr>
            <w:tcW w:w="1047" w:type="pct"/>
            <w:shd w:val="clear" w:color="auto" w:fill="F3F3F3"/>
          </w:tcPr>
          <w:p w:rsidR="00D728B4" w:rsidRPr="00D52FEC" w:rsidRDefault="00D728B4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D728B4" w:rsidRPr="0023117C" w:rsidRDefault="00D728B4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D728B4" w:rsidRPr="00D05C8C" w:rsidTr="006B58CB">
        <w:tc>
          <w:tcPr>
            <w:tcW w:w="1047" w:type="pct"/>
            <w:shd w:val="clear" w:color="auto" w:fill="F3F3F3"/>
          </w:tcPr>
          <w:p w:rsidR="00D728B4" w:rsidRPr="00D52FEC" w:rsidRDefault="00D728B4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D728B4" w:rsidRPr="0023117C" w:rsidRDefault="00D728B4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DIREX</w:t>
            </w:r>
          </w:p>
        </w:tc>
      </w:tr>
      <w:tr w:rsidR="00D728B4" w:rsidRPr="00D05C8C" w:rsidTr="006B58CB">
        <w:tc>
          <w:tcPr>
            <w:tcW w:w="1047" w:type="pct"/>
            <w:shd w:val="clear" w:color="auto" w:fill="F3F3F3"/>
          </w:tcPr>
          <w:p w:rsidR="00D728B4" w:rsidRPr="00D52FEC" w:rsidRDefault="00D728B4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D728B4" w:rsidRPr="00D52FEC" w:rsidRDefault="00D728B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8B4" w:rsidRPr="00D05C8C" w:rsidTr="006B58CB">
        <w:tc>
          <w:tcPr>
            <w:tcW w:w="1047" w:type="pct"/>
            <w:shd w:val="clear" w:color="auto" w:fill="F3F3F3"/>
          </w:tcPr>
          <w:p w:rsidR="00D728B4" w:rsidRPr="00D52FEC" w:rsidRDefault="00D728B4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D728B4" w:rsidRPr="00174C1B" w:rsidRDefault="00652D57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r w:rsidR="00D728B4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D728B4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D728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D728B4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D728B4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B27D1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D728B4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18</w:t>
            </w:r>
            <w:r w:rsidR="00D728B4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D728B4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B27D14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D728B4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24º mês   (   ) 30º mês</w:t>
            </w:r>
          </w:p>
        </w:tc>
        <w:tc>
          <w:tcPr>
            <w:tcW w:w="1190" w:type="pct"/>
            <w:gridSpan w:val="2"/>
          </w:tcPr>
          <w:p w:rsidR="00D728B4" w:rsidRPr="00B27D14" w:rsidRDefault="00B27D14" w:rsidP="00B27D14">
            <w:pPr>
              <w:pStyle w:val="Cabealh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22/09/2018 a 21/03/2019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B21EF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NICOLE RABELO SOUTO MAIOR</w:t>
            </w:r>
            <w:r w:rsidR="00D728B4" w:rsidRPr="00D728B4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87C26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87C2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59463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3DB"/>
    <w:rsid w:val="000D36F5"/>
    <w:rsid w:val="000D6620"/>
    <w:rsid w:val="000E11FF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07A6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8FE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87C26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49D1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2D5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13B9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AF5593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1EF9"/>
    <w:rsid w:val="00B27D14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8B4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0AEE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2127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2019-01-21T20:50:00Z</dcterms:created>
  <dcterms:modified xsi:type="dcterms:W3CDTF">2019-01-21T20:51:00Z</dcterms:modified>
</cp:coreProperties>
</file>