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D10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3D10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D1043" w:rsidP="003D104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D10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D10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21F4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3745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) 12º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5E72F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</w:t>
            </w:r>
            <w:r w:rsidR="003D1043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4342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SHEILA FURTADO FARIAS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E532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E532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12694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5E6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532F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0126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363D"/>
    <w:rsid w:val="003C4423"/>
    <w:rsid w:val="003C703E"/>
    <w:rsid w:val="003D1043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3745F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5B4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E72FE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3428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5778E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17F3D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F41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0D5E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25B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D1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2018-10-15T20:42:00Z</dcterms:created>
  <dcterms:modified xsi:type="dcterms:W3CDTF">2018-10-15T20:43:00Z</dcterms:modified>
</cp:coreProperties>
</file>