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65362" w:rsidRPr="00865362">
        <w:rPr>
          <w:rFonts w:ascii="Arial" w:hAnsi="Arial" w:cs="Arial"/>
          <w:b/>
          <w:bCs/>
          <w:color w:val="000000"/>
          <w:sz w:val="22"/>
          <w:szCs w:val="22"/>
        </w:rPr>
        <w:t>CATARINA MARIA RAMALHO XAVIER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86536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YANKA ANDRADE SENNA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86536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86536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86536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86536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865362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SUL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8A7D7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6179AE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8A7D77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8A7D77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8A7D77" w:rsidP="008A7D7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6179AE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6179AE">
              <w:rPr>
                <w:rFonts w:ascii="Arial" w:hAnsi="Arial" w:cs="Arial"/>
                <w:sz w:val="18"/>
                <w:szCs w:val="18"/>
              </w:rPr>
              <w:t xml:space="preserve">/2018 a 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6179AE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65362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65362" w:rsidRDefault="00865362" w:rsidP="0086536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65362" w:rsidRDefault="00865362" w:rsidP="0086536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65362" w:rsidRDefault="00865362" w:rsidP="0086536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65362" w:rsidRPr="00522F5C" w:rsidRDefault="00865362" w:rsidP="0086536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65362" w:rsidRDefault="00865362" w:rsidP="0086536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1: IMARITA SOCORRO DE MENEZES</w:t>
      </w:r>
    </w:p>
    <w:p w:rsidR="00865362" w:rsidRDefault="00865362" w:rsidP="0086536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65362" w:rsidRPr="00A836A6" w:rsidRDefault="00865362" w:rsidP="0086536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65362" w:rsidRPr="00A836A6" w:rsidRDefault="00865362" w:rsidP="0086536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65362" w:rsidRPr="00A836A6" w:rsidRDefault="00865362" w:rsidP="0086536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65362" w:rsidRPr="00A836A6" w:rsidTr="0081136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65362" w:rsidRPr="00A72118" w:rsidRDefault="00865362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YANKA ANDRADE SENNA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65362" w:rsidRPr="00E51895" w:rsidRDefault="00865362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65362" w:rsidRPr="00E51895" w:rsidRDefault="00865362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65362" w:rsidRPr="00E51895" w:rsidRDefault="00865362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65362" w:rsidRPr="00E51895" w:rsidRDefault="00865362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SUL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65362" w:rsidRPr="00A836A6" w:rsidRDefault="00865362" w:rsidP="0090130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DD6E34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D6E34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90130A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0130A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865362" w:rsidRPr="00A836A6" w:rsidRDefault="0090130A" w:rsidP="00DD6E3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 a 01/03/2019</w:t>
            </w:r>
          </w:p>
        </w:tc>
      </w:tr>
    </w:tbl>
    <w:p w:rsidR="00865362" w:rsidRPr="00A836A6" w:rsidRDefault="00865362" w:rsidP="00865362">
      <w:pPr>
        <w:jc w:val="both"/>
        <w:rPr>
          <w:rFonts w:ascii="Arial" w:hAnsi="Arial" w:cs="Arial"/>
          <w:color w:val="000000"/>
          <w:sz w:val="18"/>
        </w:rPr>
      </w:pPr>
    </w:p>
    <w:p w:rsidR="00865362" w:rsidRPr="00A836A6" w:rsidRDefault="00865362" w:rsidP="0086536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65362" w:rsidRPr="00A836A6" w:rsidTr="0081136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65362" w:rsidRPr="00A836A6" w:rsidTr="00811362">
        <w:tc>
          <w:tcPr>
            <w:tcW w:w="5000" w:type="pct"/>
            <w:gridSpan w:val="5"/>
            <w:shd w:val="clear" w:color="auto" w:fill="E0E0E0"/>
            <w:vAlign w:val="bottom"/>
          </w:tcPr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5362" w:rsidRPr="00A836A6" w:rsidTr="0081136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5362" w:rsidRPr="00A836A6" w:rsidRDefault="00865362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5362" w:rsidRPr="00EB445B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5000" w:type="pct"/>
            <w:gridSpan w:val="5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65362" w:rsidRPr="00A836A6" w:rsidRDefault="00865362" w:rsidP="0086536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65362" w:rsidRPr="00A836A6" w:rsidTr="00811362">
        <w:tc>
          <w:tcPr>
            <w:tcW w:w="5000" w:type="pct"/>
            <w:gridSpan w:val="5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65362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5362" w:rsidRPr="00A836A6" w:rsidTr="00811362">
        <w:trPr>
          <w:cantSplit/>
        </w:trPr>
        <w:tc>
          <w:tcPr>
            <w:tcW w:w="1590" w:type="pct"/>
            <w:vMerge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5362" w:rsidRPr="00A836A6" w:rsidRDefault="00865362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5000" w:type="pct"/>
            <w:gridSpan w:val="5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65362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5362" w:rsidRPr="00A836A6" w:rsidTr="00811362">
        <w:trPr>
          <w:cantSplit/>
        </w:trPr>
        <w:tc>
          <w:tcPr>
            <w:tcW w:w="1590" w:type="pct"/>
            <w:vMerge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5362" w:rsidRPr="00A836A6" w:rsidRDefault="00865362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5000" w:type="pct"/>
            <w:gridSpan w:val="5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65362" w:rsidRPr="00A836A6" w:rsidRDefault="00865362" w:rsidP="0086536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65362" w:rsidRPr="00A836A6" w:rsidTr="00811362">
        <w:tc>
          <w:tcPr>
            <w:tcW w:w="9709" w:type="dxa"/>
            <w:gridSpan w:val="5"/>
            <w:shd w:val="clear" w:color="auto" w:fill="D9D9D9"/>
          </w:tcPr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65362" w:rsidRPr="00A836A6" w:rsidTr="0081136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5362" w:rsidRPr="00A836A6" w:rsidTr="00811362">
        <w:trPr>
          <w:cantSplit/>
        </w:trPr>
        <w:tc>
          <w:tcPr>
            <w:tcW w:w="2910" w:type="dxa"/>
            <w:vMerge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5362" w:rsidRPr="00A836A6" w:rsidRDefault="00865362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rPr>
          <w:trHeight w:val="803"/>
        </w:trPr>
        <w:tc>
          <w:tcPr>
            <w:tcW w:w="9709" w:type="dxa"/>
            <w:gridSpan w:val="5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65362" w:rsidRDefault="00865362" w:rsidP="0086536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65362" w:rsidRPr="00A836A6" w:rsidTr="0081136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65362" w:rsidRPr="00A836A6" w:rsidTr="0081136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5362" w:rsidRPr="00A836A6" w:rsidTr="00811362">
        <w:trPr>
          <w:cantSplit/>
        </w:trPr>
        <w:tc>
          <w:tcPr>
            <w:tcW w:w="2910" w:type="dxa"/>
            <w:vMerge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5362" w:rsidRPr="00A836A6" w:rsidRDefault="00865362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ED1269" w:rsidTr="00811362">
        <w:trPr>
          <w:trHeight w:val="1026"/>
        </w:trPr>
        <w:tc>
          <w:tcPr>
            <w:tcW w:w="9709" w:type="dxa"/>
            <w:gridSpan w:val="5"/>
          </w:tcPr>
          <w:p w:rsidR="00865362" w:rsidRPr="00ED1269" w:rsidRDefault="00865362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65362" w:rsidRPr="00ED1269" w:rsidRDefault="00865362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65362" w:rsidRDefault="00865362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65362" w:rsidRPr="00ED1269" w:rsidTr="0081136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65362" w:rsidRPr="00ED1269" w:rsidRDefault="00865362" w:rsidP="0081136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65362" w:rsidRPr="00ED1269" w:rsidTr="00811362">
        <w:trPr>
          <w:cantSplit/>
          <w:trHeight w:val="354"/>
        </w:trPr>
        <w:tc>
          <w:tcPr>
            <w:tcW w:w="9709" w:type="dxa"/>
            <w:gridSpan w:val="2"/>
          </w:tcPr>
          <w:p w:rsidR="00865362" w:rsidRPr="00ED1269" w:rsidRDefault="00865362" w:rsidP="0081136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65362" w:rsidRPr="00ED1269" w:rsidTr="00811362">
        <w:trPr>
          <w:cantSplit/>
          <w:trHeight w:val="393"/>
        </w:trPr>
        <w:tc>
          <w:tcPr>
            <w:tcW w:w="4319" w:type="dxa"/>
          </w:tcPr>
          <w:p w:rsidR="00865362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65362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F4387" w:rsidRDefault="006F4387" w:rsidP="006F43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F4387" w:rsidRDefault="006F4387" w:rsidP="006F43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F4387" w:rsidRDefault="006F4387" w:rsidP="006F43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F4387" w:rsidRPr="00522F5C" w:rsidRDefault="006F4387" w:rsidP="006F43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F4387" w:rsidRDefault="006F4387" w:rsidP="006F438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2: </w:t>
      </w:r>
      <w:r w:rsidR="004F7B27">
        <w:rPr>
          <w:rFonts w:ascii="Arial" w:hAnsi="Arial" w:cs="Arial"/>
          <w:b/>
          <w:bCs/>
          <w:color w:val="000000"/>
          <w:sz w:val="22"/>
          <w:szCs w:val="22"/>
        </w:rPr>
        <w:t>VERA LÚCIA FERREIRA MUNIZ</w:t>
      </w:r>
    </w:p>
    <w:p w:rsidR="006F4387" w:rsidRDefault="006F4387" w:rsidP="006F438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F4387" w:rsidRPr="00A836A6" w:rsidRDefault="006F4387" w:rsidP="006F438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F4387" w:rsidRPr="00A836A6" w:rsidRDefault="006F4387" w:rsidP="006F438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F4387" w:rsidRPr="00A836A6" w:rsidRDefault="006F4387" w:rsidP="006F438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F4387" w:rsidRPr="00A836A6" w:rsidTr="0081136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F4387" w:rsidRPr="00A72118" w:rsidRDefault="006F4387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YANKA ANDRADE SENNA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F4387" w:rsidRPr="00E51895" w:rsidRDefault="006F4387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F4387" w:rsidRPr="00E51895" w:rsidRDefault="006F4387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F4387" w:rsidRPr="00E51895" w:rsidRDefault="006F4387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F4387" w:rsidRPr="00E51895" w:rsidRDefault="006F4387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SUL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F4387" w:rsidRPr="00A836A6" w:rsidRDefault="006F4387" w:rsidP="00480C8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C63FB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480C84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80C84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6F4387" w:rsidRPr="00A836A6" w:rsidRDefault="00480C84" w:rsidP="00C63FB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 a 01/03/2019</w:t>
            </w:r>
          </w:p>
        </w:tc>
      </w:tr>
    </w:tbl>
    <w:p w:rsidR="006F4387" w:rsidRPr="00A836A6" w:rsidRDefault="006F4387" w:rsidP="006F4387">
      <w:pPr>
        <w:jc w:val="both"/>
        <w:rPr>
          <w:rFonts w:ascii="Arial" w:hAnsi="Arial" w:cs="Arial"/>
          <w:color w:val="000000"/>
          <w:sz w:val="18"/>
        </w:rPr>
      </w:pPr>
    </w:p>
    <w:p w:rsidR="006F4387" w:rsidRPr="00A836A6" w:rsidRDefault="006F4387" w:rsidP="006F438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F4387" w:rsidRPr="00A836A6" w:rsidTr="0081136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F4387" w:rsidRPr="00A836A6" w:rsidTr="00811362">
        <w:tc>
          <w:tcPr>
            <w:tcW w:w="5000" w:type="pct"/>
            <w:gridSpan w:val="5"/>
            <w:shd w:val="clear" w:color="auto" w:fill="E0E0E0"/>
            <w:vAlign w:val="bottom"/>
          </w:tcPr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387" w:rsidRPr="00A836A6" w:rsidTr="0081136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387" w:rsidRPr="00A836A6" w:rsidRDefault="006F4387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387" w:rsidRPr="00EB445B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5000" w:type="pct"/>
            <w:gridSpan w:val="5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F4387" w:rsidRPr="00A836A6" w:rsidRDefault="006F4387" w:rsidP="006F438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F4387" w:rsidRPr="00A836A6" w:rsidTr="00811362">
        <w:tc>
          <w:tcPr>
            <w:tcW w:w="5000" w:type="pct"/>
            <w:gridSpan w:val="5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6F4387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387" w:rsidRPr="00A836A6" w:rsidTr="00811362">
        <w:trPr>
          <w:cantSplit/>
        </w:trPr>
        <w:tc>
          <w:tcPr>
            <w:tcW w:w="1590" w:type="pct"/>
            <w:vMerge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387" w:rsidRPr="00A836A6" w:rsidRDefault="006F4387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5000" w:type="pct"/>
            <w:gridSpan w:val="5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F4387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387" w:rsidRPr="00A836A6" w:rsidTr="00811362">
        <w:trPr>
          <w:cantSplit/>
        </w:trPr>
        <w:tc>
          <w:tcPr>
            <w:tcW w:w="1590" w:type="pct"/>
            <w:vMerge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387" w:rsidRPr="00A836A6" w:rsidRDefault="006F4387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5000" w:type="pct"/>
            <w:gridSpan w:val="5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F4387" w:rsidRPr="00A836A6" w:rsidRDefault="006F4387" w:rsidP="006F438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F4387" w:rsidRPr="00A836A6" w:rsidTr="00811362">
        <w:tc>
          <w:tcPr>
            <w:tcW w:w="9709" w:type="dxa"/>
            <w:gridSpan w:val="5"/>
            <w:shd w:val="clear" w:color="auto" w:fill="D9D9D9"/>
          </w:tcPr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F4387" w:rsidRPr="00A836A6" w:rsidTr="0081136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387" w:rsidRPr="00A836A6" w:rsidTr="00811362">
        <w:trPr>
          <w:cantSplit/>
        </w:trPr>
        <w:tc>
          <w:tcPr>
            <w:tcW w:w="2910" w:type="dxa"/>
            <w:vMerge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387" w:rsidRPr="00A836A6" w:rsidRDefault="006F4387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rPr>
          <w:trHeight w:val="803"/>
        </w:trPr>
        <w:tc>
          <w:tcPr>
            <w:tcW w:w="9709" w:type="dxa"/>
            <w:gridSpan w:val="5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F4387" w:rsidRDefault="006F4387" w:rsidP="006F438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F4387" w:rsidRPr="00A836A6" w:rsidTr="0081136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F4387" w:rsidRPr="00A836A6" w:rsidTr="0081136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387" w:rsidRPr="00A836A6" w:rsidTr="00811362">
        <w:trPr>
          <w:cantSplit/>
        </w:trPr>
        <w:tc>
          <w:tcPr>
            <w:tcW w:w="2910" w:type="dxa"/>
            <w:vMerge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387" w:rsidRPr="00A836A6" w:rsidRDefault="006F4387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ED1269" w:rsidTr="00811362">
        <w:trPr>
          <w:trHeight w:val="1026"/>
        </w:trPr>
        <w:tc>
          <w:tcPr>
            <w:tcW w:w="9709" w:type="dxa"/>
            <w:gridSpan w:val="5"/>
          </w:tcPr>
          <w:p w:rsidR="006F4387" w:rsidRPr="00ED1269" w:rsidRDefault="006F4387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F4387" w:rsidRPr="00ED1269" w:rsidRDefault="006F4387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F4387" w:rsidRDefault="006F4387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F4387" w:rsidRPr="00ED1269" w:rsidTr="0081136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F4387" w:rsidRPr="00ED1269" w:rsidRDefault="006F4387" w:rsidP="0081136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F4387" w:rsidRPr="00ED1269" w:rsidTr="00811362">
        <w:trPr>
          <w:cantSplit/>
          <w:trHeight w:val="354"/>
        </w:trPr>
        <w:tc>
          <w:tcPr>
            <w:tcW w:w="9709" w:type="dxa"/>
            <w:gridSpan w:val="2"/>
          </w:tcPr>
          <w:p w:rsidR="006F4387" w:rsidRPr="00ED1269" w:rsidRDefault="006F4387" w:rsidP="0081136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F4387" w:rsidRPr="00ED1269" w:rsidTr="00811362">
        <w:trPr>
          <w:cantSplit/>
          <w:trHeight w:val="393"/>
        </w:trPr>
        <w:tc>
          <w:tcPr>
            <w:tcW w:w="4319" w:type="dxa"/>
          </w:tcPr>
          <w:p w:rsidR="006F4387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F4387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85E0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85E0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522657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1EF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0C84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B27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179AE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6F4387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85E08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5362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D77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130A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2D2F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679A5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69E3"/>
    <w:rsid w:val="00C52230"/>
    <w:rsid w:val="00C54441"/>
    <w:rsid w:val="00C6270D"/>
    <w:rsid w:val="00C63626"/>
    <w:rsid w:val="00C63CA9"/>
    <w:rsid w:val="00C63FB2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6E61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6E34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190C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1714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13</cp:revision>
  <cp:lastPrinted>2017-02-08T14:28:00Z</cp:lastPrinted>
  <dcterms:created xsi:type="dcterms:W3CDTF">2017-10-11T19:42:00Z</dcterms:created>
  <dcterms:modified xsi:type="dcterms:W3CDTF">2018-08-08T13:43:00Z</dcterms:modified>
</cp:coreProperties>
</file>