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848D9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848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848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848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848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F6A18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F6A18" w:rsidP="007C52BC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15/11/2018 a 14/05/2019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B40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NILBA FERREIRA COUTO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12F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400497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82D4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82D4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293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4C61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7A4B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2F74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2D49"/>
    <w:rsid w:val="00183164"/>
    <w:rsid w:val="001848D9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176E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0E3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A18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28F4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2019-01-21T20:22:00Z</dcterms:created>
  <dcterms:modified xsi:type="dcterms:W3CDTF">2019-01-21T20:23:00Z</dcterms:modified>
</cp:coreProperties>
</file>