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475BA" w:rsidP="003475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B1B15" w:rsidP="004865F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FE2289">
              <w:rPr>
                <w:rFonts w:ascii="Arial" w:hAnsi="Arial" w:cs="Arial"/>
                <w:sz w:val="18"/>
                <w:szCs w:val="18"/>
              </w:rPr>
              <w:t xml:space="preserve">) 6º mês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872BE" w:rsidP="00F07DA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F07DAB">
              <w:rPr>
                <w:rFonts w:ascii="Arial" w:hAnsi="Arial" w:cs="Arial"/>
                <w:sz w:val="18"/>
                <w:szCs w:val="18"/>
              </w:rPr>
              <w:t>10</w:t>
            </w:r>
            <w:r w:rsidR="009B1B15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B1B15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F07DAB">
              <w:rPr>
                <w:rFonts w:ascii="Arial" w:hAnsi="Arial" w:cs="Arial"/>
                <w:sz w:val="18"/>
                <w:szCs w:val="18"/>
              </w:rPr>
              <w:t>04</w:t>
            </w:r>
            <w:r w:rsidR="003475BA">
              <w:rPr>
                <w:rFonts w:ascii="Arial" w:hAnsi="Arial" w:cs="Arial"/>
                <w:sz w:val="18"/>
                <w:szCs w:val="18"/>
              </w:rPr>
              <w:t>/201</w:t>
            </w:r>
            <w:r w:rsidR="00F07D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865FC" w:rsidP="00FE228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FE2289">
              <w:rPr>
                <w:rFonts w:ascii="Arial" w:hAnsi="Arial" w:cs="Arial"/>
                <w:sz w:val="18"/>
                <w:szCs w:val="18"/>
              </w:rPr>
              <w:t>) 12º mês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9B1B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WILSON AMORIM MONTEIRO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9B1B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1454834</w:t>
            </w: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D7" w:rsidRDefault="00E250D7" w:rsidP="00A10C8B">
      <w:r>
        <w:separator/>
      </w:r>
    </w:p>
  </w:endnote>
  <w:endnote w:type="continuationSeparator" w:id="0">
    <w:p w:rsidR="00E250D7" w:rsidRDefault="00E250D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D7" w:rsidRDefault="00E250D7" w:rsidP="00A10C8B">
      <w:r>
        <w:separator/>
      </w:r>
    </w:p>
  </w:footnote>
  <w:footnote w:type="continuationSeparator" w:id="0">
    <w:p w:rsidR="00E250D7" w:rsidRDefault="00E250D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66BE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66BE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9563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3500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5B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65FC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BED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1B1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32F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919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969"/>
    <w:rsid w:val="00D16A3A"/>
    <w:rsid w:val="00D22E9E"/>
    <w:rsid w:val="00D263F8"/>
    <w:rsid w:val="00D367A3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0D7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2BE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DA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289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2018-03-27T17:50:00Z</dcterms:created>
  <dcterms:modified xsi:type="dcterms:W3CDTF">2018-09-20T17:44:00Z</dcterms:modified>
</cp:coreProperties>
</file>