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37EFF" w:rsidRPr="00522F5C" w:rsidRDefault="00337EFF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37E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E6EEB">
        <w:rPr>
          <w:rFonts w:ascii="Arial" w:hAnsi="Arial" w:cs="Arial"/>
          <w:b/>
          <w:bCs/>
          <w:color w:val="000000"/>
          <w:sz w:val="22"/>
          <w:szCs w:val="22"/>
        </w:rPr>
        <w:t>MARIA HELENA MOREIRA RODRIGUES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E6EE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E6EE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E2712" w:rsidP="005E2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37EF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CE6EE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37EFF" w:rsidP="00E53BE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D4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D5A4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E53BE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E6EEB" w:rsidP="00E53BE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0D5A4D">
              <w:rPr>
                <w:rFonts w:ascii="Arial" w:hAnsi="Arial" w:cs="Arial"/>
                <w:sz w:val="18"/>
                <w:szCs w:val="18"/>
              </w:rPr>
              <w:t>/0</w:t>
            </w:r>
            <w:r w:rsidR="00E53BE9">
              <w:rPr>
                <w:rFonts w:ascii="Arial" w:hAnsi="Arial" w:cs="Arial"/>
                <w:sz w:val="18"/>
                <w:szCs w:val="18"/>
              </w:rPr>
              <w:t>1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 w:rsidR="00E53BE9">
              <w:rPr>
                <w:rFonts w:ascii="Arial" w:hAnsi="Arial" w:cs="Arial"/>
                <w:sz w:val="18"/>
                <w:szCs w:val="18"/>
              </w:rPr>
              <w:t>9</w:t>
            </w:r>
            <w:r w:rsidR="00337EFF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D5A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E53BE9"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9141A9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422F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97CF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47D98">
        <w:rPr>
          <w:rFonts w:ascii="Arial" w:hAnsi="Arial" w:cs="Arial"/>
          <w:b/>
          <w:bCs/>
          <w:color w:val="000000"/>
          <w:sz w:val="22"/>
          <w:szCs w:val="22"/>
        </w:rPr>
        <w:t>ANNE CATHERINE DA COSTA FERREIRA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691F1F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DA1E5E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51708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379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A198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3BF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517086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517086" w:rsidP="00140BB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4A26CB">
        <w:rPr>
          <w:rFonts w:ascii="Arial" w:hAnsi="Arial" w:cs="Arial"/>
          <w:b/>
          <w:bCs/>
          <w:color w:val="000000"/>
          <w:sz w:val="22"/>
          <w:szCs w:val="22"/>
        </w:rPr>
        <w:t>MARIA LEONORA GOMES DE SOUZA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A8501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CE0D0A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PROCESSAMENTO DA INFORMAÇÃO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453C0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96F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453C0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D97CFA" w:rsidRPr="00A836A6" w:rsidRDefault="00453C04" w:rsidP="0076074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27/01/2019 a 26/07/2019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21E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21E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1737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414"/>
    <w:rsid w:val="00037626"/>
    <w:rsid w:val="000408B8"/>
    <w:rsid w:val="0004273C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C56"/>
    <w:rsid w:val="000D5A4D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BB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35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EF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1A"/>
    <w:rsid w:val="003A23BA"/>
    <w:rsid w:val="003A28C7"/>
    <w:rsid w:val="003A5084"/>
    <w:rsid w:val="003B05D4"/>
    <w:rsid w:val="003B0A11"/>
    <w:rsid w:val="003B1D04"/>
    <w:rsid w:val="003B29C0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BFB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C04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26CB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80B"/>
    <w:rsid w:val="00515B5C"/>
    <w:rsid w:val="00517086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2712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15B0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1F1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4060"/>
    <w:rsid w:val="00725E05"/>
    <w:rsid w:val="00732903"/>
    <w:rsid w:val="00732FA7"/>
    <w:rsid w:val="007344CB"/>
    <w:rsid w:val="007379EB"/>
    <w:rsid w:val="007442CB"/>
    <w:rsid w:val="00744728"/>
    <w:rsid w:val="00744BC7"/>
    <w:rsid w:val="0074560C"/>
    <w:rsid w:val="0076074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98A"/>
    <w:rsid w:val="008A494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1A9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F16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D9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018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F16"/>
    <w:rsid w:val="00BA03D2"/>
    <w:rsid w:val="00BA4443"/>
    <w:rsid w:val="00BA63E4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25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D0A"/>
    <w:rsid w:val="00CE423D"/>
    <w:rsid w:val="00CE46B9"/>
    <w:rsid w:val="00CE489D"/>
    <w:rsid w:val="00CE56C9"/>
    <w:rsid w:val="00CE6469"/>
    <w:rsid w:val="00CE6EEB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FE"/>
    <w:rsid w:val="00D43172"/>
    <w:rsid w:val="00D45B04"/>
    <w:rsid w:val="00D5112F"/>
    <w:rsid w:val="00D51295"/>
    <w:rsid w:val="00D51DE7"/>
    <w:rsid w:val="00D52FEC"/>
    <w:rsid w:val="00D54F58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CFA"/>
    <w:rsid w:val="00DA1E5E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BE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535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AAD"/>
    <w:rsid w:val="00F81109"/>
    <w:rsid w:val="00F84104"/>
    <w:rsid w:val="00F84CB5"/>
    <w:rsid w:val="00F879E2"/>
    <w:rsid w:val="00F9577E"/>
    <w:rsid w:val="00F95E55"/>
    <w:rsid w:val="00FB216A"/>
    <w:rsid w:val="00FB3B6C"/>
    <w:rsid w:val="00FB5F4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1650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29</cp:revision>
  <cp:lastPrinted>2017-02-08T14:28:00Z</cp:lastPrinted>
  <dcterms:created xsi:type="dcterms:W3CDTF">2018-04-26T19:11:00Z</dcterms:created>
  <dcterms:modified xsi:type="dcterms:W3CDTF">2019-01-21T19:02:00Z</dcterms:modified>
</cp:coreProperties>
</file>