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Default="00A3226E" w:rsidP="00A3226E"/>
    <w:p w:rsidR="00BC63A1" w:rsidRPr="00792543" w:rsidRDefault="00BC63A1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93181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ALBERTINA PIRES FERREIRA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BC63A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3181B">
              <w:rPr>
                <w:rFonts w:ascii="Arial" w:hAnsi="Arial" w:cs="Arial"/>
                <w:sz w:val="18"/>
                <w:szCs w:val="18"/>
              </w:rPr>
              <w:t>409128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227952" w:rsidP="0022795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BC63A1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BC63A1">
              <w:rPr>
                <w:rFonts w:ascii="Arial" w:hAnsi="Arial" w:cs="Arial"/>
                <w:sz w:val="18"/>
                <w:szCs w:val="18"/>
              </w:rPr>
              <w:t>/201</w:t>
            </w:r>
            <w:r w:rsidR="00F16492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BC63A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BIBLIOTECÁRIO – DOCUMENTALISTA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BC63A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473AB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PROCESSAMENTO DA INFORMAÇÃO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ED4A71" w:rsidP="00D1313F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D1313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33765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D1313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D1313F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0B72FF" w:rsidP="00D1313F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7B29A5">
              <w:rPr>
                <w:rFonts w:ascii="Arial" w:hAnsi="Arial" w:cs="Arial"/>
                <w:sz w:val="18"/>
                <w:szCs w:val="18"/>
              </w:rPr>
              <w:t>/0</w:t>
            </w:r>
            <w:r w:rsidR="00D1313F">
              <w:rPr>
                <w:rFonts w:ascii="Arial" w:hAnsi="Arial" w:cs="Arial"/>
                <w:sz w:val="18"/>
                <w:szCs w:val="18"/>
              </w:rPr>
              <w:t>1</w:t>
            </w:r>
            <w:r w:rsidR="007B29A5">
              <w:rPr>
                <w:rFonts w:ascii="Arial" w:hAnsi="Arial" w:cs="Arial"/>
                <w:sz w:val="18"/>
                <w:szCs w:val="18"/>
              </w:rPr>
              <w:t>/201</w:t>
            </w:r>
            <w:r w:rsidR="00D1313F">
              <w:rPr>
                <w:rFonts w:ascii="Arial" w:hAnsi="Arial" w:cs="Arial"/>
                <w:sz w:val="18"/>
                <w:szCs w:val="18"/>
              </w:rPr>
              <w:t>9</w:t>
            </w:r>
            <w:r w:rsidR="007B29A5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>26/0</w:t>
            </w:r>
            <w:r w:rsidR="00D1313F">
              <w:rPr>
                <w:rFonts w:ascii="Arial" w:hAnsi="Arial" w:cs="Arial"/>
                <w:sz w:val="18"/>
                <w:szCs w:val="18"/>
              </w:rPr>
              <w:t>7</w:t>
            </w:r>
            <w:r w:rsidR="007B29A5">
              <w:rPr>
                <w:rFonts w:ascii="Arial" w:hAnsi="Arial" w:cs="Arial"/>
                <w:sz w:val="18"/>
                <w:szCs w:val="18"/>
              </w:rPr>
              <w:t>/201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815E3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LEONORA GOMES DE SOUZA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9E1F4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1188463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46"/>
        <w:gridCol w:w="5127"/>
      </w:tblGrid>
      <w:tr w:rsidR="00A3226E" w:rsidRPr="00D05C8C" w:rsidTr="007F47B8">
        <w:trPr>
          <w:cantSplit/>
          <w:trHeight w:val="165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7F47B8">
        <w:trPr>
          <w:cantSplit/>
          <w:trHeight w:val="539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7F47B8">
        <w:trPr>
          <w:cantSplit/>
          <w:trHeight w:val="886"/>
        </w:trPr>
        <w:tc>
          <w:tcPr>
            <w:tcW w:w="235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5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180AED" w:rsidRPr="00A67403" w:rsidRDefault="00A3226E" w:rsidP="00C148F2">
      <w:pPr>
        <w:pStyle w:val="Corpodetexto2"/>
        <w:spacing w:line="360" w:lineRule="auto"/>
        <w:rPr>
          <w:vanish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default" r:id="rId7"/>
      <w:footerReference w:type="default" r:id="rId8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22E8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22E8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59139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0DAE"/>
    <w:rsid w:val="00061670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2FF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27952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3765E"/>
    <w:rsid w:val="0034269A"/>
    <w:rsid w:val="00350283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3AB7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059AB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67B1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3666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29A5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47B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15E3E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181B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1F48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63A1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48F2"/>
    <w:rsid w:val="00C15559"/>
    <w:rsid w:val="00C1657D"/>
    <w:rsid w:val="00C17F1F"/>
    <w:rsid w:val="00C22E8D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13F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71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492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00F2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4A02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13</cp:revision>
  <cp:lastPrinted>2017-02-08T14:28:00Z</cp:lastPrinted>
  <dcterms:created xsi:type="dcterms:W3CDTF">2018-04-26T19:17:00Z</dcterms:created>
  <dcterms:modified xsi:type="dcterms:W3CDTF">2019-01-21T18:56:00Z</dcterms:modified>
</cp:coreProperties>
</file>