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E41BF8" w:rsidRPr="00A67403" w:rsidRDefault="00E41BF8" w:rsidP="00E20E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E41BF8" w:rsidRPr="00174C1B" w:rsidRDefault="00E81B77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981CE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x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 ) 30º mês</w:t>
            </w:r>
          </w:p>
        </w:tc>
        <w:tc>
          <w:tcPr>
            <w:tcW w:w="1190" w:type="pct"/>
            <w:gridSpan w:val="2"/>
          </w:tcPr>
          <w:p w:rsidR="00E41BF8" w:rsidRPr="00A935C7" w:rsidRDefault="00981C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05/12/2018 a 04/06/2019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E41BF8" w:rsidRDefault="00FC3EA5" w:rsidP="00E41B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3EA5">
              <w:rPr>
                <w:rFonts w:ascii="Arial" w:hAnsi="Arial" w:cs="Arial"/>
                <w:bCs/>
                <w:sz w:val="18"/>
                <w:szCs w:val="20"/>
              </w:rPr>
              <w:t>FABIANO FRANCISCO CAMPELO SPINELLIS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E41BF8" w:rsidRDefault="00A3226E" w:rsidP="00E41BF8">
            <w:pPr>
              <w:rPr>
                <w:rFonts w:ascii="Arial" w:hAnsi="Arial" w:cs="Arial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1123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112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9127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3B70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1700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21E4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A6DD3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57331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23D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1CED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6F35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4429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436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1BF8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1B77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897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3EA5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2019-01-21T19:55:00Z</dcterms:created>
  <dcterms:modified xsi:type="dcterms:W3CDTF">2019-01-21T19:55:00Z</dcterms:modified>
</cp:coreProperties>
</file>