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7C1D2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CAROLINA MALTA LEMOS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0F0BAD" w:rsidP="000F0BAD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C1D2A">
              <w:rPr>
                <w:rFonts w:ascii="Arial" w:hAnsi="Arial" w:cs="Arial"/>
                <w:sz w:val="18"/>
                <w:szCs w:val="18"/>
              </w:rPr>
              <w:t>581840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0F0BAD" w:rsidP="000F0BAD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180AED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 w:rsidR="003D104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7C1D2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7C1D2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ASCOM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180AED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17190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r w:rsidR="00111ED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>) 6º mês          (    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180AED" w:rsidP="00441D27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   ) 12º mês        (  </w:t>
            </w:r>
            <w:r w:rsidR="00914792">
              <w:rPr>
                <w:rFonts w:ascii="Arial" w:hAnsi="Arial" w:cs="Arial"/>
                <w:sz w:val="18"/>
                <w:szCs w:val="18"/>
              </w:rPr>
              <w:t>x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0F0BAD" w:rsidP="000F0BAD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111EDA">
              <w:rPr>
                <w:rFonts w:ascii="Arial" w:hAnsi="Arial" w:cs="Arial"/>
                <w:sz w:val="18"/>
                <w:szCs w:val="18"/>
              </w:rPr>
              <w:t>/</w:t>
            </w:r>
            <w:r w:rsidR="00795C89">
              <w:rPr>
                <w:rFonts w:ascii="Arial" w:hAnsi="Arial" w:cs="Arial"/>
                <w:sz w:val="18"/>
                <w:szCs w:val="18"/>
              </w:rPr>
              <w:t>10</w:t>
            </w:r>
            <w:r w:rsidR="008531C7">
              <w:rPr>
                <w:rFonts w:ascii="Arial" w:hAnsi="Arial" w:cs="Arial"/>
                <w:sz w:val="18"/>
                <w:szCs w:val="18"/>
              </w:rPr>
              <w:t>/2018 a 02/04</w:t>
            </w:r>
            <w:r w:rsidR="003D1043">
              <w:rPr>
                <w:rFonts w:ascii="Arial" w:hAnsi="Arial" w:cs="Arial"/>
                <w:sz w:val="18"/>
                <w:szCs w:val="18"/>
              </w:rPr>
              <w:t>/201</w:t>
            </w:r>
            <w:r w:rsidR="008531C7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0237B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CARLA DOS SANTOS SOUZA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670DED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670DE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110789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7B3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26A4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BAD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1EDA"/>
    <w:rsid w:val="00112F00"/>
    <w:rsid w:val="00115095"/>
    <w:rsid w:val="00115A8C"/>
    <w:rsid w:val="001160B4"/>
    <w:rsid w:val="00116381"/>
    <w:rsid w:val="00117475"/>
    <w:rsid w:val="00122055"/>
    <w:rsid w:val="00122ECD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190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6DC3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1043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1956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1DC7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19E7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70DED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26D00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5C89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2A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1C7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4792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1D9B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30E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0D5E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677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25B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D10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5</cp:revision>
  <cp:lastPrinted>2017-05-23T20:16:00Z</cp:lastPrinted>
  <dcterms:created xsi:type="dcterms:W3CDTF">2018-10-15T15:25:00Z</dcterms:created>
  <dcterms:modified xsi:type="dcterms:W3CDTF">2018-10-15T15:25:00Z</dcterms:modified>
</cp:coreProperties>
</file>