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ALANA AINARA DOS SANTOS</w:t>
            </w:r>
            <w:r w:rsidR="00832EB6">
              <w:rPr>
                <w:rFonts w:ascii="Arial" w:hAnsi="Arial" w:cs="Arial"/>
                <w:sz w:val="18"/>
                <w:szCs w:val="18"/>
              </w:rPr>
              <w:t xml:space="preserve"> CAVALCANTE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C531A"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C531A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8268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18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18BE" w:rsidP="003511D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2125F4"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3511DE">
              <w:rPr>
                <w:rFonts w:ascii="Arial" w:hAnsi="Arial" w:cs="Arial"/>
                <w:sz w:val="18"/>
                <w:szCs w:val="18"/>
              </w:rPr>
              <w:t>9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2125F4">
              <w:rPr>
                <w:rFonts w:ascii="Arial" w:hAnsi="Arial" w:cs="Arial"/>
                <w:sz w:val="18"/>
                <w:szCs w:val="18"/>
              </w:rPr>
              <w:t xml:space="preserve">8 a </w:t>
            </w:r>
            <w:r w:rsidR="003511DE">
              <w:rPr>
                <w:rFonts w:ascii="Arial" w:hAnsi="Arial" w:cs="Arial"/>
                <w:sz w:val="18"/>
                <w:szCs w:val="18"/>
              </w:rPr>
              <w:t>28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2125F4">
              <w:rPr>
                <w:rFonts w:ascii="Arial" w:hAnsi="Arial" w:cs="Arial"/>
                <w:sz w:val="18"/>
                <w:szCs w:val="18"/>
              </w:rPr>
              <w:t>0</w:t>
            </w:r>
            <w:r w:rsidR="003511DE">
              <w:rPr>
                <w:rFonts w:ascii="Arial" w:hAnsi="Arial" w:cs="Arial"/>
                <w:sz w:val="18"/>
                <w:szCs w:val="18"/>
              </w:rPr>
              <w:t>2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3511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F9718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97188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PRISCILA COUTINHO LINS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1662038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7225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7225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45193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1DE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EB6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8BE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25A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9718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2018-03-21T22:54:00Z</dcterms:created>
  <dcterms:modified xsi:type="dcterms:W3CDTF">2018-08-22T18:06:00Z</dcterms:modified>
</cp:coreProperties>
</file>