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6A693B">
        <w:rPr>
          <w:rFonts w:ascii="Arial" w:hAnsi="Arial" w:cs="Arial"/>
          <w:b/>
          <w:bCs/>
          <w:color w:val="000000"/>
          <w:sz w:val="22"/>
          <w:szCs w:val="22"/>
        </w:rPr>
        <w:t>LEDA DUWE LEÃO BRASIL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A693B" w:rsidRPr="0023117C" w:rsidRDefault="006A693B" w:rsidP="0080583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A693B" w:rsidRPr="0023117C" w:rsidRDefault="006A693B" w:rsidP="0080583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8" w:type="pct"/>
            <w:gridSpan w:val="2"/>
            <w:shd w:val="clear" w:color="auto" w:fill="E0E0E0"/>
          </w:tcPr>
          <w:p w:rsidR="006A693B" w:rsidRPr="00A836A6" w:rsidRDefault="006A693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A693B" w:rsidRPr="00E51895" w:rsidRDefault="006A693B" w:rsidP="00111AB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A693B" w:rsidRPr="0023117C" w:rsidRDefault="006A693B" w:rsidP="0080583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A693B" w:rsidRPr="0023117C" w:rsidRDefault="006A693B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ARII</w:t>
            </w: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A693B" w:rsidRPr="00D52FEC" w:rsidRDefault="006A693B" w:rsidP="0080583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93B" w:rsidRPr="00A836A6" w:rsidTr="005E70E1">
        <w:tc>
          <w:tcPr>
            <w:tcW w:w="1300" w:type="pct"/>
            <w:shd w:val="clear" w:color="auto" w:fill="F3F3F3"/>
          </w:tcPr>
          <w:p w:rsidR="006A693B" w:rsidRPr="00A836A6" w:rsidRDefault="006A693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A693B" w:rsidRPr="00174C1B" w:rsidRDefault="006A693B" w:rsidP="006A693B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X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(   ) 24º mês  (   ) 30º mês</w:t>
            </w:r>
          </w:p>
        </w:tc>
        <w:tc>
          <w:tcPr>
            <w:tcW w:w="1207" w:type="pct"/>
            <w:gridSpan w:val="2"/>
          </w:tcPr>
          <w:p w:rsidR="006A693B" w:rsidRPr="00A836A6" w:rsidRDefault="006A693B" w:rsidP="00111AB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963FCA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963FCA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963FCA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63FCA" w:rsidRPr="00522F5C" w:rsidRDefault="00963FCA" w:rsidP="00963FC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963FCA" w:rsidRDefault="00A944FB" w:rsidP="00963FC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Tutora/Avaliadora: WANIA RIBEIRO FERNANDES</w:t>
      </w:r>
    </w:p>
    <w:p w:rsidR="00963FCA" w:rsidRDefault="00963FCA" w:rsidP="00963FC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963FCA" w:rsidRPr="00A836A6" w:rsidRDefault="00963FCA" w:rsidP="00963FC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963FCA" w:rsidRPr="00A836A6" w:rsidRDefault="00963FCA" w:rsidP="00963FC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963FCA" w:rsidRPr="00A836A6" w:rsidRDefault="00963FCA" w:rsidP="00963FC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963FCA" w:rsidRPr="00A836A6" w:rsidTr="004208B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963FCA" w:rsidRPr="0023117C" w:rsidRDefault="00963FCA" w:rsidP="004208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963FCA" w:rsidRPr="0023117C" w:rsidRDefault="00963FCA" w:rsidP="004208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8" w:type="pct"/>
            <w:gridSpan w:val="2"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963FCA" w:rsidRPr="00E51895" w:rsidRDefault="00963FCA" w:rsidP="004208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963FCA" w:rsidRPr="00E51895" w:rsidRDefault="00963FCA" w:rsidP="004208B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963FCA" w:rsidRPr="00E51895" w:rsidRDefault="00963FCA" w:rsidP="004208B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ARII</w:t>
            </w: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300" w:type="pct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>mês(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bookmarkStart w:id="0" w:name="_GoBack"/>
            <w:bookmarkEnd w:id="0"/>
          </w:p>
        </w:tc>
      </w:tr>
    </w:tbl>
    <w:p w:rsidR="00963FCA" w:rsidRPr="00A836A6" w:rsidRDefault="00963FCA" w:rsidP="00963FCA">
      <w:pPr>
        <w:jc w:val="both"/>
        <w:rPr>
          <w:rFonts w:ascii="Arial" w:hAnsi="Arial" w:cs="Arial"/>
          <w:color w:val="000000"/>
          <w:sz w:val="18"/>
        </w:rPr>
      </w:pPr>
    </w:p>
    <w:p w:rsidR="00963FCA" w:rsidRPr="00A836A6" w:rsidRDefault="00963FCA" w:rsidP="00963FC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63FCA" w:rsidRPr="00A836A6" w:rsidTr="004208B9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963FCA" w:rsidRPr="00A836A6" w:rsidTr="004208B9">
        <w:tc>
          <w:tcPr>
            <w:tcW w:w="5000" w:type="pct"/>
            <w:gridSpan w:val="5"/>
            <w:shd w:val="clear" w:color="auto" w:fill="E0E0E0"/>
            <w:vAlign w:val="bottom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EB445B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5000" w:type="pct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63FCA" w:rsidRPr="00A836A6" w:rsidRDefault="00963FCA" w:rsidP="00963FC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963FCA" w:rsidRPr="00A836A6" w:rsidTr="004208B9">
        <w:tc>
          <w:tcPr>
            <w:tcW w:w="5000" w:type="pct"/>
            <w:gridSpan w:val="5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5000" w:type="pct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1590" w:type="pct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1590" w:type="pct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5000" w:type="pct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963FCA" w:rsidRPr="00A836A6" w:rsidRDefault="00963FCA" w:rsidP="00963FC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63FCA" w:rsidRPr="00A836A6" w:rsidTr="004208B9">
        <w:tc>
          <w:tcPr>
            <w:tcW w:w="9709" w:type="dxa"/>
            <w:gridSpan w:val="5"/>
            <w:shd w:val="clear" w:color="auto" w:fill="D9D9D9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rPr>
          <w:trHeight w:val="803"/>
        </w:trPr>
        <w:tc>
          <w:tcPr>
            <w:tcW w:w="9709" w:type="dxa"/>
            <w:gridSpan w:val="5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963FCA" w:rsidRDefault="00963FCA" w:rsidP="00963FC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963FCA" w:rsidRPr="00A836A6" w:rsidTr="004208B9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963FCA" w:rsidRPr="00A836A6" w:rsidRDefault="00963FCA" w:rsidP="004208B9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963FCA" w:rsidRPr="00A836A6" w:rsidTr="004208B9">
        <w:trPr>
          <w:cantSplit/>
        </w:trPr>
        <w:tc>
          <w:tcPr>
            <w:tcW w:w="2910" w:type="dxa"/>
            <w:vMerge/>
            <w:shd w:val="clear" w:color="auto" w:fill="E0E0E0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963FCA" w:rsidRPr="00A836A6" w:rsidRDefault="00963FCA" w:rsidP="004208B9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963FCA" w:rsidRPr="00A836A6" w:rsidRDefault="00963FCA" w:rsidP="004208B9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A836A6" w:rsidTr="004208B9">
        <w:tc>
          <w:tcPr>
            <w:tcW w:w="2910" w:type="dxa"/>
          </w:tcPr>
          <w:p w:rsidR="00963FCA" w:rsidRPr="00A836A6" w:rsidRDefault="00963FCA" w:rsidP="004208B9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963FCA" w:rsidRPr="00A836A6" w:rsidRDefault="00963FCA" w:rsidP="004208B9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963FCA" w:rsidRPr="00ED1269" w:rsidTr="004208B9">
        <w:trPr>
          <w:trHeight w:val="1026"/>
        </w:trPr>
        <w:tc>
          <w:tcPr>
            <w:tcW w:w="9709" w:type="dxa"/>
            <w:gridSpan w:val="5"/>
          </w:tcPr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3FCA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963FCA" w:rsidRPr="00ED1269" w:rsidTr="004208B9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963FCA" w:rsidRPr="00ED1269" w:rsidRDefault="00963FCA" w:rsidP="004208B9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963FCA" w:rsidRPr="00ED1269" w:rsidTr="004208B9">
        <w:trPr>
          <w:cantSplit/>
          <w:trHeight w:val="354"/>
        </w:trPr>
        <w:tc>
          <w:tcPr>
            <w:tcW w:w="9709" w:type="dxa"/>
            <w:gridSpan w:val="2"/>
          </w:tcPr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963FCA" w:rsidRPr="00ED1269" w:rsidTr="004208B9">
        <w:trPr>
          <w:cantSplit/>
          <w:trHeight w:val="538"/>
        </w:trPr>
        <w:tc>
          <w:tcPr>
            <w:tcW w:w="4319" w:type="dxa"/>
          </w:tcPr>
          <w:p w:rsidR="00963FCA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963FCA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rPr>
                <w:rFonts w:ascii="Arial" w:hAnsi="Arial" w:cs="Arial"/>
                <w:bCs/>
                <w:sz w:val="18"/>
              </w:rPr>
            </w:pPr>
          </w:p>
          <w:p w:rsidR="00963FCA" w:rsidRPr="00ED1269" w:rsidRDefault="00963FCA" w:rsidP="004208B9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04BCC" w:rsidRPr="00792543" w:rsidRDefault="00E04BCC" w:rsidP="00E04BCC">
      <w:pPr>
        <w:rPr>
          <w:vanish/>
        </w:rPr>
      </w:pPr>
    </w:p>
    <w:p w:rsidR="00E04BCC" w:rsidRPr="00792543" w:rsidRDefault="00E04BCC" w:rsidP="00E04BCC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825CD7" w:rsidRPr="00792543" w:rsidRDefault="00825CD7" w:rsidP="00825CD7">
      <w:pPr>
        <w:rPr>
          <w:vanish/>
        </w:rPr>
      </w:pPr>
    </w:p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FA7" w:rsidRDefault="00081FA7" w:rsidP="00A10C8B">
      <w:r>
        <w:separator/>
      </w:r>
    </w:p>
  </w:endnote>
  <w:endnote w:type="continuationSeparator" w:id="1">
    <w:p w:rsidR="00081FA7" w:rsidRDefault="00081FA7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FA7" w:rsidRDefault="00081FA7" w:rsidP="00A10C8B">
      <w:r>
        <w:separator/>
      </w:r>
    </w:p>
  </w:footnote>
  <w:footnote w:type="continuationSeparator" w:id="1">
    <w:p w:rsidR="00081FA7" w:rsidRDefault="00081FA7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47B9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47B9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956167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1FA7"/>
    <w:rsid w:val="000822C5"/>
    <w:rsid w:val="00083196"/>
    <w:rsid w:val="000840E7"/>
    <w:rsid w:val="00084799"/>
    <w:rsid w:val="0009115A"/>
    <w:rsid w:val="00092BA2"/>
    <w:rsid w:val="00094AB9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1ABD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7BC8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80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0D51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934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7BF1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51E1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9AD"/>
    <w:rsid w:val="004353E0"/>
    <w:rsid w:val="00436970"/>
    <w:rsid w:val="004373B2"/>
    <w:rsid w:val="0044302D"/>
    <w:rsid w:val="00443061"/>
    <w:rsid w:val="00444101"/>
    <w:rsid w:val="00446E2D"/>
    <w:rsid w:val="00447B92"/>
    <w:rsid w:val="00451D6E"/>
    <w:rsid w:val="0045220E"/>
    <w:rsid w:val="0045458B"/>
    <w:rsid w:val="00461DB7"/>
    <w:rsid w:val="0046473B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1B1A"/>
    <w:rsid w:val="004C00B7"/>
    <w:rsid w:val="004C04F1"/>
    <w:rsid w:val="004C0679"/>
    <w:rsid w:val="004C0F6C"/>
    <w:rsid w:val="004C1EAD"/>
    <w:rsid w:val="004C230C"/>
    <w:rsid w:val="004C2616"/>
    <w:rsid w:val="004C4DFB"/>
    <w:rsid w:val="004C5E25"/>
    <w:rsid w:val="004C7E63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35EB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26C"/>
    <w:rsid w:val="005966BA"/>
    <w:rsid w:val="00596BEF"/>
    <w:rsid w:val="005A0141"/>
    <w:rsid w:val="005A2333"/>
    <w:rsid w:val="005A27AC"/>
    <w:rsid w:val="005B0018"/>
    <w:rsid w:val="005B078A"/>
    <w:rsid w:val="005B18DE"/>
    <w:rsid w:val="005B5496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261AD"/>
    <w:rsid w:val="00631259"/>
    <w:rsid w:val="00637275"/>
    <w:rsid w:val="0064760E"/>
    <w:rsid w:val="00652907"/>
    <w:rsid w:val="006558B5"/>
    <w:rsid w:val="00661FC6"/>
    <w:rsid w:val="0066289F"/>
    <w:rsid w:val="00663083"/>
    <w:rsid w:val="006770A1"/>
    <w:rsid w:val="00684D0A"/>
    <w:rsid w:val="00685933"/>
    <w:rsid w:val="00690B4F"/>
    <w:rsid w:val="00694D49"/>
    <w:rsid w:val="00695C0D"/>
    <w:rsid w:val="00697CA8"/>
    <w:rsid w:val="006A063A"/>
    <w:rsid w:val="006A1C69"/>
    <w:rsid w:val="006A2492"/>
    <w:rsid w:val="006A41DC"/>
    <w:rsid w:val="006A693B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1E08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128C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574E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5CD7"/>
    <w:rsid w:val="00826893"/>
    <w:rsid w:val="008274F5"/>
    <w:rsid w:val="008302D3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7864"/>
    <w:rsid w:val="008B3028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3FCA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2F1F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26A2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4FB"/>
    <w:rsid w:val="00A95408"/>
    <w:rsid w:val="00AA0C7D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165A"/>
    <w:rsid w:val="00B43AF2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5FCB"/>
    <w:rsid w:val="00B776FA"/>
    <w:rsid w:val="00B806DA"/>
    <w:rsid w:val="00B84A6C"/>
    <w:rsid w:val="00B85A12"/>
    <w:rsid w:val="00B8710F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D7EEB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9AE"/>
    <w:rsid w:val="00C41BA2"/>
    <w:rsid w:val="00C41FEC"/>
    <w:rsid w:val="00C43908"/>
    <w:rsid w:val="00C52230"/>
    <w:rsid w:val="00C54441"/>
    <w:rsid w:val="00C6270D"/>
    <w:rsid w:val="00C63626"/>
    <w:rsid w:val="00C63CA9"/>
    <w:rsid w:val="00C63CD3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60AD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912"/>
    <w:rsid w:val="00D51DE7"/>
    <w:rsid w:val="00D52792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7B3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4BCC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767F9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92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0A20"/>
    <w:rsid w:val="00F71008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1107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2020-01-03T16:59:00Z</dcterms:created>
  <dcterms:modified xsi:type="dcterms:W3CDTF">2020-01-03T17:01:00Z</dcterms:modified>
</cp:coreProperties>
</file>