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84027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82815" w:rsidP="005828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4027">
              <w:rPr>
                <w:rFonts w:ascii="Arial" w:hAnsi="Arial" w:cs="Arial"/>
                <w:sz w:val="18"/>
                <w:szCs w:val="18"/>
              </w:rPr>
              <w:t>02294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07F9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82815" w:rsidP="00D444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="00D44491">
              <w:rPr>
                <w:rFonts w:ascii="Arial" w:hAnsi="Arial" w:cs="Arial"/>
                <w:sz w:val="18"/>
                <w:szCs w:val="18"/>
              </w:rPr>
              <w:t>OPESP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828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A2341">
              <w:rPr>
                <w:rFonts w:ascii="Arial" w:hAnsi="Arial" w:cs="Arial"/>
                <w:sz w:val="18"/>
                <w:szCs w:val="18"/>
              </w:rPr>
              <w:t>AV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C7DE0" w:rsidP="00D37C4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</w:t>
            </w:r>
            <w:r w:rsidR="00FB775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B3758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30º mês</w:t>
            </w:r>
          </w:p>
        </w:tc>
        <w:tc>
          <w:tcPr>
            <w:tcW w:w="1190" w:type="pct"/>
            <w:gridSpan w:val="2"/>
          </w:tcPr>
          <w:p w:rsidR="00A3226E" w:rsidRPr="0093092A" w:rsidRDefault="00B3758A" w:rsidP="0093092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02/01/2020 a 02/07/2020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7FE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 CILENE CRUZ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7D" w:rsidRDefault="0064477D" w:rsidP="00A10C8B">
      <w:r>
        <w:separator/>
      </w:r>
    </w:p>
  </w:endnote>
  <w:endnote w:type="continuationSeparator" w:id="1">
    <w:p w:rsidR="0064477D" w:rsidRDefault="0064477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7D" w:rsidRDefault="0064477D" w:rsidP="00A10C8B">
      <w:r>
        <w:separator/>
      </w:r>
    </w:p>
  </w:footnote>
  <w:footnote w:type="continuationSeparator" w:id="1">
    <w:p w:rsidR="0064477D" w:rsidRDefault="0064477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B2FB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B2FB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5162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309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E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070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56F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558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4AD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1280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4F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1761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815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632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389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477D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37E6"/>
    <w:rsid w:val="00724060"/>
    <w:rsid w:val="00725E05"/>
    <w:rsid w:val="00732903"/>
    <w:rsid w:val="00732FA7"/>
    <w:rsid w:val="007344CB"/>
    <w:rsid w:val="00735546"/>
    <w:rsid w:val="007442CB"/>
    <w:rsid w:val="00744728"/>
    <w:rsid w:val="00744BC7"/>
    <w:rsid w:val="0074560C"/>
    <w:rsid w:val="00766E2D"/>
    <w:rsid w:val="00770326"/>
    <w:rsid w:val="00771264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D47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22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421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92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2FB9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341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58A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33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85C"/>
    <w:rsid w:val="00CF4823"/>
    <w:rsid w:val="00CF4971"/>
    <w:rsid w:val="00CF7FE4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C4E"/>
    <w:rsid w:val="00D403E1"/>
    <w:rsid w:val="00D41552"/>
    <w:rsid w:val="00D416F2"/>
    <w:rsid w:val="00D43172"/>
    <w:rsid w:val="00D44491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7DE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027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378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F94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B7759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2020-01-03T14:13:00Z</dcterms:created>
  <dcterms:modified xsi:type="dcterms:W3CDTF">2020-01-03T14:14:00Z</dcterms:modified>
</cp:coreProperties>
</file>