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A5058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A5058A" w:rsidRPr="00522F5C" w:rsidRDefault="00A5058A" w:rsidP="00A5058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52573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26B02">
        <w:rPr>
          <w:rFonts w:ascii="Arial" w:hAnsi="Arial" w:cs="Arial"/>
          <w:b/>
          <w:bCs/>
          <w:color w:val="000000"/>
          <w:sz w:val="22"/>
          <w:szCs w:val="22"/>
        </w:rPr>
        <w:t>ADRIANA MALHEIRO ALLE MARIE</w:t>
      </w:r>
    </w:p>
    <w:p w:rsidR="00A5058A" w:rsidRDefault="00A5058A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C26B02" w:rsidP="008523E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JAILSON CASTRO DE FREITAS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52573E" w:rsidP="002A07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2A0741">
              <w:rPr>
                <w:rFonts w:ascii="Arial" w:hAnsi="Arial" w:cs="Arial"/>
                <w:sz w:val="18"/>
                <w:szCs w:val="18"/>
              </w:rPr>
              <w:t>02294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2A0741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02/01/2018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56723D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56723D" w:rsidP="001E79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</w:t>
            </w:r>
            <w:r w:rsidR="001E7918">
              <w:rPr>
                <w:rFonts w:ascii="Arial Narrow" w:hAnsi="Arial Narrow" w:cs="Arial"/>
                <w:sz w:val="20"/>
                <w:szCs w:val="20"/>
              </w:rPr>
              <w:t>PESP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56723D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D</w:t>
            </w:r>
            <w:r w:rsidR="001E7918">
              <w:rPr>
                <w:rFonts w:ascii="Arial" w:hAnsi="Arial" w:cs="Arial"/>
                <w:color w:val="000000"/>
                <w:sz w:val="18"/>
              </w:rPr>
              <w:t>AV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083127" w:rsidP="00B31FF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2923AD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442CB" w:rsidRPr="004A348A" w:rsidRDefault="002923AD" w:rsidP="002923AD">
            <w:pPr>
              <w:pStyle w:val="Cabealho"/>
              <w:ind w:left="3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02/01</w:t>
            </w:r>
            <w:r w:rsidR="00AE3BED">
              <w:rPr>
                <w:rFonts w:ascii="Arial" w:hAnsi="Arial" w:cs="Arial"/>
                <w:sz w:val="18"/>
                <w:szCs w:val="18"/>
              </w:rPr>
              <w:t>/20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AE3BED">
              <w:rPr>
                <w:rFonts w:ascii="Arial" w:hAnsi="Arial" w:cs="Arial"/>
                <w:sz w:val="18"/>
                <w:szCs w:val="18"/>
              </w:rPr>
              <w:t xml:space="preserve"> a 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E3BED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4A348A">
              <w:rPr>
                <w:rFonts w:ascii="Arial" w:hAnsi="Arial" w:cs="Arial"/>
                <w:sz w:val="18"/>
                <w:szCs w:val="18"/>
              </w:rPr>
              <w:t>/20</w:t>
            </w:r>
            <w:r w:rsidR="00AE3BE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C85835" w:rsidRDefault="00C85835" w:rsidP="00C8583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C85835" w:rsidRDefault="00C85835" w:rsidP="00C8583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C85835" w:rsidRDefault="00C85835" w:rsidP="00C8583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C85835" w:rsidRPr="00522F5C" w:rsidRDefault="00C85835" w:rsidP="00C8583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C85835" w:rsidRDefault="00C85835" w:rsidP="00C8583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Tutor/Avaliador: </w:t>
      </w:r>
      <w:r w:rsidR="0061383D">
        <w:rPr>
          <w:rFonts w:ascii="Arial" w:hAnsi="Arial" w:cs="Arial"/>
          <w:b/>
          <w:bCs/>
          <w:color w:val="000000"/>
          <w:sz w:val="22"/>
          <w:szCs w:val="22"/>
        </w:rPr>
        <w:t>SANDRA CILENE CRUZ DA SILVA</w:t>
      </w:r>
    </w:p>
    <w:p w:rsidR="00C85835" w:rsidRDefault="00C85835" w:rsidP="00C8583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5835" w:rsidRPr="00A836A6" w:rsidRDefault="00C85835" w:rsidP="00C85835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C85835" w:rsidRPr="00A836A6" w:rsidRDefault="00C85835" w:rsidP="00C85835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C85835" w:rsidRPr="00A836A6" w:rsidRDefault="00C85835" w:rsidP="00C85835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C85835" w:rsidRPr="00A836A6" w:rsidTr="00BC345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C85835" w:rsidRPr="00A836A6" w:rsidTr="00BC3454">
        <w:tc>
          <w:tcPr>
            <w:tcW w:w="1300" w:type="pct"/>
            <w:shd w:val="clear" w:color="auto" w:fill="F3F3F3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C85835" w:rsidRPr="00A72118" w:rsidRDefault="00DA0D79" w:rsidP="00BC34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JAILSON CASTRO DE FREITAS</w:t>
            </w:r>
          </w:p>
        </w:tc>
      </w:tr>
      <w:tr w:rsidR="00C85835" w:rsidRPr="00A836A6" w:rsidTr="00BC3454">
        <w:tc>
          <w:tcPr>
            <w:tcW w:w="1300" w:type="pct"/>
            <w:shd w:val="clear" w:color="auto" w:fill="F3F3F3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C85835" w:rsidRPr="00E51895" w:rsidRDefault="00C85835" w:rsidP="00B5781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B5781B">
              <w:rPr>
                <w:rFonts w:ascii="Arial" w:hAnsi="Arial" w:cs="Arial"/>
                <w:sz w:val="18"/>
                <w:szCs w:val="18"/>
              </w:rPr>
              <w:t>02294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C85835" w:rsidRPr="00E51895" w:rsidRDefault="00442997" w:rsidP="00BC34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02/01</w:t>
            </w:r>
            <w:r w:rsidR="00C85835">
              <w:rPr>
                <w:rFonts w:ascii="Arial Narrow" w:hAnsi="Arial Narrow" w:cs="Arial"/>
                <w:sz w:val="20"/>
                <w:szCs w:val="20"/>
              </w:rPr>
              <w:t>/2018</w:t>
            </w:r>
          </w:p>
        </w:tc>
      </w:tr>
      <w:tr w:rsidR="00C85835" w:rsidRPr="00A836A6" w:rsidTr="00BC3454">
        <w:tc>
          <w:tcPr>
            <w:tcW w:w="1300" w:type="pct"/>
            <w:shd w:val="clear" w:color="auto" w:fill="F3F3F3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C85835" w:rsidRPr="00E51895" w:rsidRDefault="00C85835" w:rsidP="00BC34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C85835" w:rsidRPr="00A836A6" w:rsidTr="00BC3454">
        <w:tc>
          <w:tcPr>
            <w:tcW w:w="1300" w:type="pct"/>
            <w:shd w:val="clear" w:color="auto" w:fill="F3F3F3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C85835" w:rsidRPr="00E51895" w:rsidRDefault="00C85835" w:rsidP="0070782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</w:t>
            </w:r>
            <w:r w:rsidR="00707825">
              <w:rPr>
                <w:rFonts w:ascii="Arial Narrow" w:hAnsi="Arial Narrow" w:cs="Arial"/>
                <w:sz w:val="20"/>
                <w:szCs w:val="20"/>
              </w:rPr>
              <w:t>PESP</w:t>
            </w:r>
          </w:p>
        </w:tc>
      </w:tr>
      <w:tr w:rsidR="00C85835" w:rsidRPr="00A836A6" w:rsidTr="00BC3454">
        <w:tc>
          <w:tcPr>
            <w:tcW w:w="1300" w:type="pct"/>
            <w:shd w:val="clear" w:color="auto" w:fill="F3F3F3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C85835" w:rsidRPr="00A0731E" w:rsidRDefault="00C85835" w:rsidP="004C7F21">
            <w:pPr>
              <w:pStyle w:val="Cabealho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D</w:t>
            </w:r>
            <w:r w:rsidR="004C7F21">
              <w:rPr>
                <w:rFonts w:ascii="Arial" w:hAnsi="Arial" w:cs="Arial"/>
                <w:color w:val="000000"/>
                <w:sz w:val="18"/>
              </w:rPr>
              <w:t>AV</w:t>
            </w:r>
          </w:p>
        </w:tc>
      </w:tr>
      <w:tr w:rsidR="00C85835" w:rsidRPr="00A836A6" w:rsidTr="00BC3454">
        <w:tc>
          <w:tcPr>
            <w:tcW w:w="1300" w:type="pct"/>
            <w:shd w:val="clear" w:color="auto" w:fill="F3F3F3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C85835" w:rsidRPr="00A836A6" w:rsidRDefault="00045299" w:rsidP="00BC3454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</w:t>
            </w:r>
            <w:r w:rsidR="00C85835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C85835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C85835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C85835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C85835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C85835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C85835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C85835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9F05B6">
              <w:rPr>
                <w:rFonts w:ascii="Arial" w:hAnsi="Arial" w:cs="Arial"/>
                <w:color w:val="000000"/>
                <w:sz w:val="16"/>
              </w:rPr>
              <w:t>x</w:t>
            </w:r>
            <w:r w:rsidR="00C85835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C85835" w:rsidRPr="00095167" w:rsidRDefault="009F05B6" w:rsidP="00095167">
            <w:pPr>
              <w:pStyle w:val="Cabealho"/>
              <w:ind w:left="3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02/01/2020 a 02/07/2020</w:t>
            </w:r>
          </w:p>
        </w:tc>
      </w:tr>
    </w:tbl>
    <w:p w:rsidR="00C85835" w:rsidRPr="00A836A6" w:rsidRDefault="00C85835" w:rsidP="00C85835">
      <w:pPr>
        <w:jc w:val="both"/>
        <w:rPr>
          <w:rFonts w:ascii="Arial" w:hAnsi="Arial" w:cs="Arial"/>
          <w:color w:val="000000"/>
          <w:sz w:val="18"/>
        </w:rPr>
      </w:pPr>
    </w:p>
    <w:p w:rsidR="00C85835" w:rsidRPr="00A836A6" w:rsidRDefault="00C85835" w:rsidP="00C85835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C85835" w:rsidRPr="00A836A6" w:rsidTr="00BC345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C85835" w:rsidRPr="00A836A6" w:rsidTr="00BC3454">
        <w:tc>
          <w:tcPr>
            <w:tcW w:w="5000" w:type="pct"/>
            <w:gridSpan w:val="5"/>
            <w:shd w:val="clear" w:color="auto" w:fill="E0E0E0"/>
            <w:vAlign w:val="bottom"/>
          </w:tcPr>
          <w:p w:rsidR="00C85835" w:rsidRPr="00A836A6" w:rsidRDefault="00C85835" w:rsidP="00BC34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C85835" w:rsidRPr="00A836A6" w:rsidRDefault="00C85835" w:rsidP="00BC34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85835" w:rsidRPr="00A836A6" w:rsidTr="00BC3454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85835" w:rsidRPr="00A836A6" w:rsidRDefault="00C85835" w:rsidP="00BC34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85835" w:rsidRPr="00EB445B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5000" w:type="pct"/>
            <w:gridSpan w:val="5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C85835" w:rsidRPr="00A836A6" w:rsidRDefault="00C85835" w:rsidP="00C85835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C85835" w:rsidRPr="00A836A6" w:rsidTr="00BC3454">
        <w:tc>
          <w:tcPr>
            <w:tcW w:w="5000" w:type="pct"/>
            <w:gridSpan w:val="5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C85835" w:rsidRPr="00A836A6" w:rsidTr="00BC34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85835" w:rsidRPr="00A836A6" w:rsidTr="00BC3454">
        <w:trPr>
          <w:cantSplit/>
        </w:trPr>
        <w:tc>
          <w:tcPr>
            <w:tcW w:w="1590" w:type="pct"/>
            <w:vMerge/>
            <w:shd w:val="clear" w:color="auto" w:fill="E0E0E0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85835" w:rsidRPr="00A836A6" w:rsidRDefault="00C85835" w:rsidP="00BC34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5000" w:type="pct"/>
            <w:gridSpan w:val="5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C85835" w:rsidRPr="00A836A6" w:rsidTr="00BC34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85835" w:rsidRPr="00A836A6" w:rsidTr="00BC3454">
        <w:trPr>
          <w:cantSplit/>
        </w:trPr>
        <w:tc>
          <w:tcPr>
            <w:tcW w:w="1590" w:type="pct"/>
            <w:vMerge/>
            <w:shd w:val="clear" w:color="auto" w:fill="E0E0E0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85835" w:rsidRPr="00A836A6" w:rsidRDefault="00C85835" w:rsidP="00BC34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5000" w:type="pct"/>
            <w:gridSpan w:val="5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C85835" w:rsidRPr="00A836A6" w:rsidRDefault="00C85835" w:rsidP="00C85835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C85835" w:rsidRPr="00A836A6" w:rsidTr="00BC3454">
        <w:tc>
          <w:tcPr>
            <w:tcW w:w="9709" w:type="dxa"/>
            <w:gridSpan w:val="5"/>
            <w:shd w:val="clear" w:color="auto" w:fill="D9D9D9"/>
          </w:tcPr>
          <w:p w:rsidR="00C85835" w:rsidRPr="00A836A6" w:rsidRDefault="00C85835" w:rsidP="00BC34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C85835" w:rsidRPr="00A836A6" w:rsidTr="00BC345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85835" w:rsidRPr="00A836A6" w:rsidTr="00BC3454">
        <w:trPr>
          <w:cantSplit/>
        </w:trPr>
        <w:tc>
          <w:tcPr>
            <w:tcW w:w="2910" w:type="dxa"/>
            <w:vMerge/>
            <w:shd w:val="clear" w:color="auto" w:fill="E0E0E0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85835" w:rsidRPr="00A836A6" w:rsidRDefault="00C85835" w:rsidP="00BC34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C85835" w:rsidRPr="00A836A6" w:rsidTr="00BC3454">
        <w:tc>
          <w:tcPr>
            <w:tcW w:w="2910" w:type="dxa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2910" w:type="dxa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2910" w:type="dxa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rPr>
          <w:trHeight w:val="803"/>
        </w:trPr>
        <w:tc>
          <w:tcPr>
            <w:tcW w:w="9709" w:type="dxa"/>
            <w:gridSpan w:val="5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C85835" w:rsidRDefault="00C85835" w:rsidP="00C85835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C85835" w:rsidRPr="00A836A6" w:rsidTr="00BC3454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C85835" w:rsidRPr="00A836A6" w:rsidRDefault="00C85835" w:rsidP="00BC34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85835" w:rsidRPr="00A836A6" w:rsidTr="00BC345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85835" w:rsidRPr="00A836A6" w:rsidTr="00BC3454">
        <w:trPr>
          <w:cantSplit/>
        </w:trPr>
        <w:tc>
          <w:tcPr>
            <w:tcW w:w="2910" w:type="dxa"/>
            <w:vMerge/>
            <w:shd w:val="clear" w:color="auto" w:fill="E0E0E0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85835" w:rsidRPr="00A836A6" w:rsidRDefault="00C85835" w:rsidP="00BC34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C85835" w:rsidRPr="00A836A6" w:rsidTr="00BC3454">
        <w:tc>
          <w:tcPr>
            <w:tcW w:w="2910" w:type="dxa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2910" w:type="dxa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2910" w:type="dxa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ED1269" w:rsidTr="00BC3454">
        <w:trPr>
          <w:trHeight w:val="1026"/>
        </w:trPr>
        <w:tc>
          <w:tcPr>
            <w:tcW w:w="9709" w:type="dxa"/>
            <w:gridSpan w:val="5"/>
          </w:tcPr>
          <w:p w:rsidR="00C85835" w:rsidRPr="00ED1269" w:rsidRDefault="00C85835" w:rsidP="00BC34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C85835" w:rsidRPr="00ED1269" w:rsidRDefault="00C85835" w:rsidP="00BC34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C85835" w:rsidRDefault="00C85835" w:rsidP="00BC34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C85835" w:rsidRPr="00ED1269" w:rsidTr="00BC3454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C85835" w:rsidRPr="00ED1269" w:rsidRDefault="00C85835" w:rsidP="00BC3454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C85835" w:rsidRPr="00ED1269" w:rsidTr="00BC3454">
        <w:trPr>
          <w:cantSplit/>
          <w:trHeight w:val="354"/>
        </w:trPr>
        <w:tc>
          <w:tcPr>
            <w:tcW w:w="9709" w:type="dxa"/>
            <w:gridSpan w:val="2"/>
          </w:tcPr>
          <w:p w:rsidR="00C85835" w:rsidRPr="00ED1269" w:rsidRDefault="00C85835" w:rsidP="00BC3454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C85835" w:rsidRPr="00ED1269" w:rsidTr="00BC3454">
        <w:trPr>
          <w:cantSplit/>
          <w:trHeight w:val="393"/>
        </w:trPr>
        <w:tc>
          <w:tcPr>
            <w:tcW w:w="4319" w:type="dxa"/>
          </w:tcPr>
          <w:p w:rsidR="00C85835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C85835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0B0" w:rsidRDefault="006460B0" w:rsidP="00A10C8B">
      <w:r>
        <w:separator/>
      </w:r>
    </w:p>
  </w:endnote>
  <w:endnote w:type="continuationSeparator" w:id="1">
    <w:p w:rsidR="006460B0" w:rsidRDefault="006460B0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0B0" w:rsidRDefault="006460B0" w:rsidP="00A10C8B">
      <w:r>
        <w:separator/>
      </w:r>
    </w:p>
  </w:footnote>
  <w:footnote w:type="continuationSeparator" w:id="1">
    <w:p w:rsidR="006460B0" w:rsidRDefault="006460B0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8F4CE9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8F4CE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39551577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8194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18A2"/>
    <w:rsid w:val="000128B7"/>
    <w:rsid w:val="000129D6"/>
    <w:rsid w:val="00014FFB"/>
    <w:rsid w:val="00016F7D"/>
    <w:rsid w:val="00017BF6"/>
    <w:rsid w:val="00020468"/>
    <w:rsid w:val="00020B3E"/>
    <w:rsid w:val="0002205D"/>
    <w:rsid w:val="000220E3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5299"/>
    <w:rsid w:val="00046055"/>
    <w:rsid w:val="00047CC4"/>
    <w:rsid w:val="00051850"/>
    <w:rsid w:val="00053050"/>
    <w:rsid w:val="000533EA"/>
    <w:rsid w:val="00055FE4"/>
    <w:rsid w:val="00057F97"/>
    <w:rsid w:val="000610E7"/>
    <w:rsid w:val="00061AA2"/>
    <w:rsid w:val="00066DC4"/>
    <w:rsid w:val="000715D1"/>
    <w:rsid w:val="00072A6D"/>
    <w:rsid w:val="00073D4F"/>
    <w:rsid w:val="00073FEB"/>
    <w:rsid w:val="000770BA"/>
    <w:rsid w:val="00077B4F"/>
    <w:rsid w:val="00080883"/>
    <w:rsid w:val="00080A8A"/>
    <w:rsid w:val="000822C5"/>
    <w:rsid w:val="00083127"/>
    <w:rsid w:val="000840E7"/>
    <w:rsid w:val="00084799"/>
    <w:rsid w:val="0009115A"/>
    <w:rsid w:val="00092BA2"/>
    <w:rsid w:val="00095167"/>
    <w:rsid w:val="000A15BC"/>
    <w:rsid w:val="000A168C"/>
    <w:rsid w:val="000A192A"/>
    <w:rsid w:val="000A20AF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6D7F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2E9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E7918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17983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23AD"/>
    <w:rsid w:val="002938DA"/>
    <w:rsid w:val="002A0741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35BE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2997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7792E"/>
    <w:rsid w:val="004808C1"/>
    <w:rsid w:val="0048112B"/>
    <w:rsid w:val="004827F6"/>
    <w:rsid w:val="00482974"/>
    <w:rsid w:val="00484157"/>
    <w:rsid w:val="00484891"/>
    <w:rsid w:val="00495B50"/>
    <w:rsid w:val="004A348A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C7F21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6353"/>
    <w:rsid w:val="0051635C"/>
    <w:rsid w:val="0051785C"/>
    <w:rsid w:val="00522130"/>
    <w:rsid w:val="00522291"/>
    <w:rsid w:val="00522F5C"/>
    <w:rsid w:val="00523CD6"/>
    <w:rsid w:val="0052573E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23D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E7701"/>
    <w:rsid w:val="005F33EF"/>
    <w:rsid w:val="005F34AE"/>
    <w:rsid w:val="005F43F7"/>
    <w:rsid w:val="005F62CA"/>
    <w:rsid w:val="005F6536"/>
    <w:rsid w:val="0060182A"/>
    <w:rsid w:val="006023AA"/>
    <w:rsid w:val="00606A90"/>
    <w:rsid w:val="0061119B"/>
    <w:rsid w:val="00612854"/>
    <w:rsid w:val="00612987"/>
    <w:rsid w:val="0061383D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60B0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07825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55D1C"/>
    <w:rsid w:val="00766E2D"/>
    <w:rsid w:val="00770326"/>
    <w:rsid w:val="007726F6"/>
    <w:rsid w:val="0077305D"/>
    <w:rsid w:val="007750FD"/>
    <w:rsid w:val="0077605E"/>
    <w:rsid w:val="00776D4F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5468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E3F5B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23E2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49F3"/>
    <w:rsid w:val="008C75FB"/>
    <w:rsid w:val="008D287B"/>
    <w:rsid w:val="008D3504"/>
    <w:rsid w:val="008D39A0"/>
    <w:rsid w:val="008D40DD"/>
    <w:rsid w:val="008D72A9"/>
    <w:rsid w:val="008E1C28"/>
    <w:rsid w:val="008E27CC"/>
    <w:rsid w:val="008E3631"/>
    <w:rsid w:val="008F22AD"/>
    <w:rsid w:val="008F370D"/>
    <w:rsid w:val="008F3CF8"/>
    <w:rsid w:val="008F4CE9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8BE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BDE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1C2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05B6"/>
    <w:rsid w:val="009F14F3"/>
    <w:rsid w:val="009F2DBE"/>
    <w:rsid w:val="009F598E"/>
    <w:rsid w:val="009F5A84"/>
    <w:rsid w:val="009F698B"/>
    <w:rsid w:val="009F6B57"/>
    <w:rsid w:val="00A04F0B"/>
    <w:rsid w:val="00A050E3"/>
    <w:rsid w:val="00A06138"/>
    <w:rsid w:val="00A07194"/>
    <w:rsid w:val="00A0731E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2438"/>
    <w:rsid w:val="00A33387"/>
    <w:rsid w:val="00A34234"/>
    <w:rsid w:val="00A34B8F"/>
    <w:rsid w:val="00A36118"/>
    <w:rsid w:val="00A5058A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95BF2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E3BED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169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24F02"/>
    <w:rsid w:val="00B31FF9"/>
    <w:rsid w:val="00B32AE3"/>
    <w:rsid w:val="00B3524D"/>
    <w:rsid w:val="00B35B44"/>
    <w:rsid w:val="00B377D0"/>
    <w:rsid w:val="00B4047E"/>
    <w:rsid w:val="00B46A43"/>
    <w:rsid w:val="00B47797"/>
    <w:rsid w:val="00B5781B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26B02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35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C551F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8727B"/>
    <w:rsid w:val="00D908B8"/>
    <w:rsid w:val="00D90DE9"/>
    <w:rsid w:val="00D91D77"/>
    <w:rsid w:val="00D965B2"/>
    <w:rsid w:val="00DA0D79"/>
    <w:rsid w:val="00DA265A"/>
    <w:rsid w:val="00DA481F"/>
    <w:rsid w:val="00DA4EA5"/>
    <w:rsid w:val="00DA6ED9"/>
    <w:rsid w:val="00DB0B1B"/>
    <w:rsid w:val="00DB53A7"/>
    <w:rsid w:val="00DB741A"/>
    <w:rsid w:val="00DC1F36"/>
    <w:rsid w:val="00DD0C87"/>
    <w:rsid w:val="00DD37CF"/>
    <w:rsid w:val="00DD63CF"/>
    <w:rsid w:val="00DD6FA5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87A55"/>
    <w:rsid w:val="00E9073C"/>
    <w:rsid w:val="00E910F3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14A8"/>
    <w:rsid w:val="00EE46A9"/>
    <w:rsid w:val="00EE65AB"/>
    <w:rsid w:val="00EE6FB0"/>
    <w:rsid w:val="00EF0198"/>
    <w:rsid w:val="00EF2D53"/>
    <w:rsid w:val="00EF5303"/>
    <w:rsid w:val="00EF6C38"/>
    <w:rsid w:val="00F013FD"/>
    <w:rsid w:val="00F0246F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4FB7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4</cp:revision>
  <cp:lastPrinted>2017-02-08T14:28:00Z</cp:lastPrinted>
  <dcterms:created xsi:type="dcterms:W3CDTF">2020-01-03T14:12:00Z</dcterms:created>
  <dcterms:modified xsi:type="dcterms:W3CDTF">2020-01-03T14:13:00Z</dcterms:modified>
</cp:coreProperties>
</file>