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6E" w:rsidRDefault="00A3226E" w:rsidP="00A3226E"/>
    <w:p w:rsidR="008E7423" w:rsidRDefault="008E7423" w:rsidP="00A3226E"/>
    <w:p w:rsidR="008229A8" w:rsidRPr="00792543" w:rsidRDefault="008229A8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C92006" w:rsidRPr="00D05C8C" w:rsidTr="006B58CB">
        <w:tc>
          <w:tcPr>
            <w:tcW w:w="1047" w:type="pct"/>
            <w:shd w:val="clear" w:color="auto" w:fill="F3F3F3"/>
          </w:tcPr>
          <w:p w:rsidR="00C92006" w:rsidRPr="00D52FEC" w:rsidRDefault="00C92006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C92006" w:rsidRPr="0023117C" w:rsidRDefault="00C92006" w:rsidP="00731B8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  <w:r w:rsidR="00731B82">
              <w:rPr>
                <w:rFonts w:ascii="Arial Narrow" w:hAnsi="Arial Narrow" w:cs="Arial"/>
                <w:sz w:val="20"/>
                <w:szCs w:val="20"/>
              </w:rPr>
              <w:t>L</w:t>
            </w:r>
            <w:r>
              <w:rPr>
                <w:rFonts w:ascii="Arial Narrow" w:hAnsi="Arial Narrow" w:cs="Arial"/>
                <w:sz w:val="20"/>
                <w:szCs w:val="20"/>
              </w:rPr>
              <w:t>I</w:t>
            </w:r>
            <w:r w:rsidR="00731B82">
              <w:rPr>
                <w:rFonts w:ascii="Arial Narrow" w:hAnsi="Arial Narrow" w:cs="Arial"/>
                <w:sz w:val="20"/>
                <w:szCs w:val="20"/>
              </w:rPr>
              <w:t>SSON JAMES MALCHER LOPES</w:t>
            </w:r>
          </w:p>
        </w:tc>
      </w:tr>
      <w:tr w:rsidR="00C92006" w:rsidRPr="00D05C8C" w:rsidTr="006B58CB">
        <w:tc>
          <w:tcPr>
            <w:tcW w:w="1047" w:type="pct"/>
            <w:shd w:val="clear" w:color="auto" w:fill="F3F3F3"/>
          </w:tcPr>
          <w:p w:rsidR="00C92006" w:rsidRPr="00D52FEC" w:rsidRDefault="00C92006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C92006" w:rsidRPr="0023117C" w:rsidRDefault="00731B82" w:rsidP="006C139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1682622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C92006" w:rsidRPr="00A67403" w:rsidRDefault="00C92006" w:rsidP="006C139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C92006" w:rsidRPr="00A67403" w:rsidRDefault="00731B82" w:rsidP="00731B8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="00C92006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C92006">
              <w:rPr>
                <w:rFonts w:ascii="Arial" w:hAnsi="Arial" w:cs="Arial"/>
                <w:sz w:val="18"/>
                <w:szCs w:val="18"/>
              </w:rPr>
              <w:t>/2019</w:t>
            </w:r>
          </w:p>
        </w:tc>
      </w:tr>
      <w:tr w:rsidR="00C92006" w:rsidRPr="00D05C8C" w:rsidTr="006B58CB">
        <w:tc>
          <w:tcPr>
            <w:tcW w:w="1047" w:type="pct"/>
            <w:shd w:val="clear" w:color="auto" w:fill="F3F3F3"/>
          </w:tcPr>
          <w:p w:rsidR="00C92006" w:rsidRPr="00D52FEC" w:rsidRDefault="00C92006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C92006" w:rsidRPr="00A67403" w:rsidRDefault="00731B82" w:rsidP="006C139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TÉCNICO EM AUDIOVISUAL</w:t>
            </w:r>
          </w:p>
        </w:tc>
      </w:tr>
      <w:tr w:rsidR="00C92006" w:rsidRPr="00D05C8C" w:rsidTr="006B58CB">
        <w:tc>
          <w:tcPr>
            <w:tcW w:w="1047" w:type="pct"/>
            <w:shd w:val="clear" w:color="auto" w:fill="F3F3F3"/>
          </w:tcPr>
          <w:p w:rsidR="00C92006" w:rsidRPr="00D52FEC" w:rsidRDefault="00C92006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C92006" w:rsidRPr="00A67403" w:rsidRDefault="00731B82" w:rsidP="006C139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</w:t>
            </w:r>
          </w:p>
        </w:tc>
      </w:tr>
      <w:tr w:rsidR="00C92006" w:rsidRPr="00D05C8C" w:rsidTr="006B58CB">
        <w:tc>
          <w:tcPr>
            <w:tcW w:w="1047" w:type="pct"/>
            <w:shd w:val="clear" w:color="auto" w:fill="F3F3F3"/>
          </w:tcPr>
          <w:p w:rsidR="00C92006" w:rsidRPr="00D52FEC" w:rsidRDefault="00C92006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C92006" w:rsidRPr="00A67403" w:rsidRDefault="00C92006" w:rsidP="006C1395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006" w:rsidRPr="00D05C8C" w:rsidTr="006B58CB">
        <w:tc>
          <w:tcPr>
            <w:tcW w:w="1047" w:type="pct"/>
            <w:shd w:val="clear" w:color="auto" w:fill="F3F3F3"/>
          </w:tcPr>
          <w:p w:rsidR="00C92006" w:rsidRPr="00D52FEC" w:rsidRDefault="00C92006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C92006" w:rsidRPr="00174C1B" w:rsidRDefault="00C92006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C92006" w:rsidRPr="00581AA7" w:rsidRDefault="00731B82" w:rsidP="00731B82">
            <w:pPr>
              <w:pStyle w:val="Cabealho"/>
              <w:rPr>
                <w:rFonts w:ascii="Arial" w:hAnsi="Arial" w:cs="Arial"/>
                <w:b/>
                <w:color w:val="000000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</w:rPr>
              <w:t>05/07/2019 a 04/01/2019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731B8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SHELLY HAMONNA SICSÚ COSTA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731B8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731B82">
              <w:rPr>
                <w:rFonts w:ascii="Arial" w:hAnsi="Arial" w:cs="Arial"/>
                <w:sz w:val="18"/>
                <w:szCs w:val="18"/>
              </w:rPr>
              <w:t>1455194</w:t>
            </w:r>
            <w:bookmarkStart w:id="0" w:name="_GoBack"/>
            <w:bookmarkEnd w:id="0"/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073C0B">
        <w:trPr>
          <w:cantSplit/>
          <w:trHeight w:val="879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180AED" w:rsidRPr="00A67403" w:rsidRDefault="00A3226E" w:rsidP="009930D1">
      <w:pPr>
        <w:pStyle w:val="Corpodetexto2"/>
        <w:spacing w:line="360" w:lineRule="auto"/>
        <w:rPr>
          <w:vanish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</w:t>
      </w:r>
      <w:r w:rsidR="00731B82">
        <w:rPr>
          <w:i/>
          <w:color w:val="000000" w:themeColor="text1"/>
          <w:sz w:val="20"/>
          <w:szCs w:val="20"/>
        </w:rPr>
        <w:t>DP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 xml:space="preserve">Tutor e </w:t>
      </w:r>
      <w:proofErr w:type="gramStart"/>
      <w:r>
        <w:rPr>
          <w:i/>
          <w:sz w:val="20"/>
          <w:szCs w:val="20"/>
        </w:rPr>
        <w:t>Tutora</w:t>
      </w:r>
      <w:r w:rsidRPr="00406C57">
        <w:rPr>
          <w:i/>
          <w:sz w:val="20"/>
          <w:szCs w:val="20"/>
        </w:rPr>
        <w:t>do.</w:t>
      </w:r>
      <w:proofErr w:type="gramEnd"/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BC2" w:rsidRDefault="00045BC2" w:rsidP="00A10C8B">
      <w:r>
        <w:separator/>
      </w:r>
    </w:p>
  </w:endnote>
  <w:endnote w:type="continuationSeparator" w:id="0">
    <w:p w:rsidR="00045BC2" w:rsidRDefault="00045BC2" w:rsidP="00A1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BC2" w:rsidRDefault="00045BC2" w:rsidP="00A10C8B">
      <w:r>
        <w:separator/>
      </w:r>
    </w:p>
  </w:footnote>
  <w:footnote w:type="continuationSeparator" w:id="0">
    <w:p w:rsidR="00045BC2" w:rsidRDefault="00045BC2" w:rsidP="00A1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045BC2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516584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0136C"/>
    <w:rsid w:val="00005D7E"/>
    <w:rsid w:val="00011A8F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265F1"/>
    <w:rsid w:val="00037626"/>
    <w:rsid w:val="000408B8"/>
    <w:rsid w:val="00042ECB"/>
    <w:rsid w:val="00043407"/>
    <w:rsid w:val="0004435B"/>
    <w:rsid w:val="00045BC2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C0B"/>
    <w:rsid w:val="00073D4F"/>
    <w:rsid w:val="000770BA"/>
    <w:rsid w:val="00077B4F"/>
    <w:rsid w:val="00080883"/>
    <w:rsid w:val="00080A8A"/>
    <w:rsid w:val="000822C5"/>
    <w:rsid w:val="000840E7"/>
    <w:rsid w:val="00084799"/>
    <w:rsid w:val="00087C61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2D3C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3D4F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45EA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67FC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95D37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E7412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A7C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1C92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56BD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17A9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53CD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9C0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56A1"/>
    <w:rsid w:val="00631259"/>
    <w:rsid w:val="00637275"/>
    <w:rsid w:val="0064760E"/>
    <w:rsid w:val="00652907"/>
    <w:rsid w:val="00653EF5"/>
    <w:rsid w:val="006558B5"/>
    <w:rsid w:val="00661FC6"/>
    <w:rsid w:val="0066289F"/>
    <w:rsid w:val="00663083"/>
    <w:rsid w:val="00684D0A"/>
    <w:rsid w:val="00685933"/>
    <w:rsid w:val="0069022A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1B82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0BDF"/>
    <w:rsid w:val="007D25DC"/>
    <w:rsid w:val="007D43C1"/>
    <w:rsid w:val="007D4EE1"/>
    <w:rsid w:val="007D63F8"/>
    <w:rsid w:val="007D7D84"/>
    <w:rsid w:val="007E1667"/>
    <w:rsid w:val="007E1B35"/>
    <w:rsid w:val="007E5C04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9A8"/>
    <w:rsid w:val="00822D6A"/>
    <w:rsid w:val="008258B5"/>
    <w:rsid w:val="0082602A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7423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3822"/>
    <w:rsid w:val="00934BC2"/>
    <w:rsid w:val="0093556C"/>
    <w:rsid w:val="00943351"/>
    <w:rsid w:val="00944A7D"/>
    <w:rsid w:val="00945911"/>
    <w:rsid w:val="009476EA"/>
    <w:rsid w:val="00951AB8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30D1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27C3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5F3F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08B5"/>
    <w:rsid w:val="00A521FC"/>
    <w:rsid w:val="00A52A59"/>
    <w:rsid w:val="00A57257"/>
    <w:rsid w:val="00A61B58"/>
    <w:rsid w:val="00A63C8D"/>
    <w:rsid w:val="00A63E58"/>
    <w:rsid w:val="00A647DA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038C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BF6B99"/>
    <w:rsid w:val="00C0346D"/>
    <w:rsid w:val="00C03642"/>
    <w:rsid w:val="00C0486F"/>
    <w:rsid w:val="00C0615D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57965"/>
    <w:rsid w:val="00C6270D"/>
    <w:rsid w:val="00C63626"/>
    <w:rsid w:val="00C63CA9"/>
    <w:rsid w:val="00C66B85"/>
    <w:rsid w:val="00C66E96"/>
    <w:rsid w:val="00C71266"/>
    <w:rsid w:val="00C73618"/>
    <w:rsid w:val="00C74594"/>
    <w:rsid w:val="00C7489C"/>
    <w:rsid w:val="00C750B5"/>
    <w:rsid w:val="00C80301"/>
    <w:rsid w:val="00C84B39"/>
    <w:rsid w:val="00C858D3"/>
    <w:rsid w:val="00C879DC"/>
    <w:rsid w:val="00C92006"/>
    <w:rsid w:val="00C945B5"/>
    <w:rsid w:val="00C977A5"/>
    <w:rsid w:val="00CA110F"/>
    <w:rsid w:val="00CA1A46"/>
    <w:rsid w:val="00CA567C"/>
    <w:rsid w:val="00CB031E"/>
    <w:rsid w:val="00CB089B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17350"/>
    <w:rsid w:val="00D22E9E"/>
    <w:rsid w:val="00D263F8"/>
    <w:rsid w:val="00D403E1"/>
    <w:rsid w:val="00D41552"/>
    <w:rsid w:val="00D416F2"/>
    <w:rsid w:val="00D4171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10EA"/>
    <w:rsid w:val="00E04A83"/>
    <w:rsid w:val="00E0579B"/>
    <w:rsid w:val="00E0758A"/>
    <w:rsid w:val="00E100C4"/>
    <w:rsid w:val="00E10F1B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D6B15"/>
    <w:rsid w:val="00EE0471"/>
    <w:rsid w:val="00EE0DF0"/>
    <w:rsid w:val="00EE46A9"/>
    <w:rsid w:val="00EE602C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3397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CAC-COORDENACAO2018</cp:lastModifiedBy>
  <cp:revision>6</cp:revision>
  <cp:lastPrinted>2017-02-08T14:28:00Z</cp:lastPrinted>
  <dcterms:created xsi:type="dcterms:W3CDTF">2019-08-01T20:19:00Z</dcterms:created>
  <dcterms:modified xsi:type="dcterms:W3CDTF">2019-11-13T19:58:00Z</dcterms:modified>
</cp:coreProperties>
</file>