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42084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35AEE">
        <w:rPr>
          <w:rFonts w:ascii="Arial" w:hAnsi="Arial" w:cs="Arial"/>
          <w:b/>
          <w:bCs/>
          <w:color w:val="000000"/>
          <w:sz w:val="22"/>
          <w:szCs w:val="22"/>
        </w:rPr>
        <w:t>ARQUELAU CARVALHO DO NASCIMENTO NETO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37691" w:rsidRPr="00A836A6" w:rsidTr="005E70E1">
        <w:tc>
          <w:tcPr>
            <w:tcW w:w="1300" w:type="pct"/>
            <w:shd w:val="clear" w:color="auto" w:fill="F3F3F3"/>
          </w:tcPr>
          <w:p w:rsidR="00437691" w:rsidRPr="00A836A6" w:rsidRDefault="00437691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37691" w:rsidRPr="0023117C" w:rsidRDefault="00437691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JESSICA EVELYN RAMOS DOS SANTOS CHAVES</w:t>
            </w:r>
          </w:p>
        </w:tc>
      </w:tr>
      <w:tr w:rsidR="00437691" w:rsidRPr="00A836A6" w:rsidTr="005E70E1">
        <w:tc>
          <w:tcPr>
            <w:tcW w:w="1300" w:type="pct"/>
            <w:shd w:val="clear" w:color="auto" w:fill="F3F3F3"/>
          </w:tcPr>
          <w:p w:rsidR="00437691" w:rsidRPr="00A836A6" w:rsidRDefault="00437691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37691" w:rsidRPr="0023117C" w:rsidRDefault="00437691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3117610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37691" w:rsidRPr="00A67403" w:rsidRDefault="00437691" w:rsidP="00CB6A6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4" w:type="pct"/>
          </w:tcPr>
          <w:p w:rsidR="00437691" w:rsidRPr="00A67403" w:rsidRDefault="00437691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15/04/2019</w:t>
            </w:r>
          </w:p>
        </w:tc>
      </w:tr>
      <w:tr w:rsidR="00437691" w:rsidRPr="00A836A6" w:rsidTr="005E70E1">
        <w:tc>
          <w:tcPr>
            <w:tcW w:w="1300" w:type="pct"/>
            <w:shd w:val="clear" w:color="auto" w:fill="F3F3F3"/>
          </w:tcPr>
          <w:p w:rsidR="00437691" w:rsidRPr="00A836A6" w:rsidRDefault="00437691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37691" w:rsidRPr="00A67403" w:rsidRDefault="00437691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437691" w:rsidRPr="00A836A6" w:rsidTr="005E70E1">
        <w:tc>
          <w:tcPr>
            <w:tcW w:w="1300" w:type="pct"/>
            <w:shd w:val="clear" w:color="auto" w:fill="F3F3F3"/>
          </w:tcPr>
          <w:p w:rsidR="00437691" w:rsidRPr="00A836A6" w:rsidRDefault="00437691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37691" w:rsidRPr="00A67403" w:rsidRDefault="00437691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437691" w:rsidRPr="00A836A6" w:rsidTr="005E70E1">
        <w:tc>
          <w:tcPr>
            <w:tcW w:w="1300" w:type="pct"/>
            <w:shd w:val="clear" w:color="auto" w:fill="F3F3F3"/>
          </w:tcPr>
          <w:p w:rsidR="00437691" w:rsidRPr="00A836A6" w:rsidRDefault="00437691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37691" w:rsidRPr="00A67403" w:rsidRDefault="00437691" w:rsidP="00CB6A6D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CRS/DDP</w:t>
            </w:r>
          </w:p>
        </w:tc>
      </w:tr>
      <w:tr w:rsidR="00437691" w:rsidRPr="00A836A6" w:rsidTr="005E70E1">
        <w:tc>
          <w:tcPr>
            <w:tcW w:w="1300" w:type="pct"/>
            <w:shd w:val="clear" w:color="auto" w:fill="F3F3F3"/>
          </w:tcPr>
          <w:p w:rsidR="00437691" w:rsidRPr="00A836A6" w:rsidRDefault="00437691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37691" w:rsidRPr="00174C1B" w:rsidRDefault="00437691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437691" w:rsidRPr="00A935C7" w:rsidRDefault="00437691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0933">
              <w:rPr>
                <w:rFonts w:ascii="Arial" w:hAnsi="Arial" w:cs="Arial"/>
                <w:b/>
                <w:color w:val="000000"/>
                <w:sz w:val="16"/>
              </w:rPr>
              <w:t>15/04/2019 a 14/10/2019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691247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F2410D">
        <w:rPr>
          <w:rFonts w:ascii="Arial" w:hAnsi="Arial" w:cs="Arial"/>
          <w:b/>
          <w:bCs/>
          <w:color w:val="000000"/>
          <w:sz w:val="22"/>
          <w:szCs w:val="22"/>
        </w:rPr>
        <w:t>GIGLIANNE ACÁCIO FERRAZ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A587B" w:rsidRPr="00A836A6" w:rsidTr="00D11776">
        <w:tc>
          <w:tcPr>
            <w:tcW w:w="1300" w:type="pct"/>
            <w:shd w:val="clear" w:color="auto" w:fill="F3F3F3"/>
          </w:tcPr>
          <w:p w:rsidR="001A587B" w:rsidRPr="00A836A6" w:rsidRDefault="001A587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A587B" w:rsidRPr="0023117C" w:rsidRDefault="001A587B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JESSICA EVELYN RAMOS DOS SANTOS CHAVES</w:t>
            </w:r>
          </w:p>
        </w:tc>
      </w:tr>
      <w:tr w:rsidR="001A587B" w:rsidRPr="00A836A6" w:rsidTr="00D11776">
        <w:tc>
          <w:tcPr>
            <w:tcW w:w="1300" w:type="pct"/>
            <w:shd w:val="clear" w:color="auto" w:fill="F3F3F3"/>
          </w:tcPr>
          <w:p w:rsidR="001A587B" w:rsidRPr="00A836A6" w:rsidRDefault="001A587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A587B" w:rsidRPr="0023117C" w:rsidRDefault="001A587B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3117610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A587B" w:rsidRPr="00A67403" w:rsidRDefault="001A587B" w:rsidP="00CB6A6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4" w:type="pct"/>
          </w:tcPr>
          <w:p w:rsidR="001A587B" w:rsidRPr="00A67403" w:rsidRDefault="001A587B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15/04/2019</w:t>
            </w:r>
          </w:p>
        </w:tc>
      </w:tr>
      <w:tr w:rsidR="001A587B" w:rsidRPr="00A836A6" w:rsidTr="00D11776">
        <w:tc>
          <w:tcPr>
            <w:tcW w:w="1300" w:type="pct"/>
            <w:shd w:val="clear" w:color="auto" w:fill="F3F3F3"/>
          </w:tcPr>
          <w:p w:rsidR="001A587B" w:rsidRPr="00A836A6" w:rsidRDefault="001A587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A587B" w:rsidRPr="00A67403" w:rsidRDefault="001A587B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1A587B" w:rsidRPr="00A836A6" w:rsidTr="00D11776">
        <w:tc>
          <w:tcPr>
            <w:tcW w:w="1300" w:type="pct"/>
            <w:shd w:val="clear" w:color="auto" w:fill="F3F3F3"/>
          </w:tcPr>
          <w:p w:rsidR="001A587B" w:rsidRPr="00A836A6" w:rsidRDefault="001A587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A587B" w:rsidRPr="00A67403" w:rsidRDefault="001A587B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1A587B" w:rsidRPr="00A836A6" w:rsidTr="00D11776">
        <w:tc>
          <w:tcPr>
            <w:tcW w:w="1300" w:type="pct"/>
            <w:shd w:val="clear" w:color="auto" w:fill="F3F3F3"/>
          </w:tcPr>
          <w:p w:rsidR="001A587B" w:rsidRPr="00A836A6" w:rsidRDefault="001A587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A587B" w:rsidRPr="00A67403" w:rsidRDefault="001A587B" w:rsidP="00CB6A6D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CRS/DDP</w:t>
            </w:r>
          </w:p>
        </w:tc>
      </w:tr>
      <w:tr w:rsidR="001A587B" w:rsidRPr="00A836A6" w:rsidTr="00D11776">
        <w:tc>
          <w:tcPr>
            <w:tcW w:w="1300" w:type="pct"/>
            <w:shd w:val="clear" w:color="auto" w:fill="F3F3F3"/>
          </w:tcPr>
          <w:p w:rsidR="001A587B" w:rsidRPr="00A836A6" w:rsidRDefault="001A587B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A587B" w:rsidRPr="00A836A6" w:rsidRDefault="001A587B" w:rsidP="00D1177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mês(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1A587B" w:rsidRPr="001A587B" w:rsidRDefault="001A587B" w:rsidP="00FA3E13">
            <w:pPr>
              <w:pStyle w:val="Cabealh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1A587B">
              <w:rPr>
                <w:rFonts w:ascii="Arial" w:hAnsi="Arial" w:cs="Arial"/>
                <w:b/>
                <w:color w:val="000000"/>
                <w:sz w:val="16"/>
              </w:rPr>
              <w:t>15/04/2019 a 14/10/2019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6A693B">
        <w:trPr>
          <w:cantSplit/>
          <w:trHeight w:val="538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6A693B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Pr="00522F5C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Default="00B63E91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Tutora/Avaliadora: </w:t>
      </w:r>
      <w:r w:rsidR="00CC3401">
        <w:rPr>
          <w:rFonts w:ascii="Arial" w:hAnsi="Arial" w:cs="Arial"/>
          <w:b/>
          <w:bCs/>
          <w:color w:val="000000"/>
          <w:sz w:val="22"/>
          <w:szCs w:val="22"/>
        </w:rPr>
        <w:t>THALITA RODRIGUES VIANNA DE FARIAS</w:t>
      </w:r>
    </w:p>
    <w:p w:rsidR="00963FCA" w:rsidRDefault="00963FCA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63FCA" w:rsidRPr="00A836A6" w:rsidRDefault="00963FCA" w:rsidP="00963FC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A2976" w:rsidRPr="00A836A6" w:rsidTr="004208B9">
        <w:tc>
          <w:tcPr>
            <w:tcW w:w="1300" w:type="pct"/>
            <w:shd w:val="clear" w:color="auto" w:fill="F3F3F3"/>
          </w:tcPr>
          <w:p w:rsidR="003A2976" w:rsidRPr="00A836A6" w:rsidRDefault="003A2976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A2976" w:rsidRPr="0023117C" w:rsidRDefault="003A2976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JESSICA EVELYN RAMOS DOS SANTOS CHAVES</w:t>
            </w:r>
          </w:p>
        </w:tc>
      </w:tr>
      <w:tr w:rsidR="003A2976" w:rsidRPr="00A836A6" w:rsidTr="004208B9">
        <w:tc>
          <w:tcPr>
            <w:tcW w:w="1300" w:type="pct"/>
            <w:shd w:val="clear" w:color="auto" w:fill="F3F3F3"/>
          </w:tcPr>
          <w:p w:rsidR="003A2976" w:rsidRPr="00A836A6" w:rsidRDefault="003A2976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A2976" w:rsidRPr="0023117C" w:rsidRDefault="003A2976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3117610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A2976" w:rsidRPr="0023117C" w:rsidRDefault="003A2976" w:rsidP="00CB6A6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4" w:type="pct"/>
          </w:tcPr>
          <w:p w:rsidR="003A2976" w:rsidRPr="0023117C" w:rsidRDefault="005B0D67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15/04/2019</w:t>
            </w:r>
          </w:p>
        </w:tc>
      </w:tr>
      <w:tr w:rsidR="003A2976" w:rsidRPr="00A836A6" w:rsidTr="004208B9">
        <w:tc>
          <w:tcPr>
            <w:tcW w:w="1300" w:type="pct"/>
            <w:shd w:val="clear" w:color="auto" w:fill="F3F3F3"/>
          </w:tcPr>
          <w:p w:rsidR="003A2976" w:rsidRPr="00A836A6" w:rsidRDefault="003A2976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A2976" w:rsidRPr="00A67403" w:rsidRDefault="003A2976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ADMINISTRADORA</w:t>
            </w:r>
          </w:p>
        </w:tc>
      </w:tr>
      <w:tr w:rsidR="003A2976" w:rsidRPr="00A836A6" w:rsidTr="004208B9">
        <w:tc>
          <w:tcPr>
            <w:tcW w:w="1300" w:type="pct"/>
            <w:shd w:val="clear" w:color="auto" w:fill="F3F3F3"/>
          </w:tcPr>
          <w:p w:rsidR="003A2976" w:rsidRPr="00A836A6" w:rsidRDefault="003A2976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A2976" w:rsidRPr="00A67403" w:rsidRDefault="003A2976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3A2976" w:rsidRPr="00A836A6" w:rsidTr="004208B9">
        <w:tc>
          <w:tcPr>
            <w:tcW w:w="1300" w:type="pct"/>
            <w:shd w:val="clear" w:color="auto" w:fill="F3F3F3"/>
          </w:tcPr>
          <w:p w:rsidR="003A2976" w:rsidRPr="00A836A6" w:rsidRDefault="003A2976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A2976" w:rsidRPr="00A67403" w:rsidRDefault="003A2976" w:rsidP="00CB6A6D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CRS/DDP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mês(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63FCA" w:rsidRPr="00A836A6" w:rsidRDefault="005B0D67" w:rsidP="00224025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bookmarkStart w:id="0" w:name="_GoBack"/>
            <w:bookmarkEnd w:id="0"/>
            <w:r w:rsidRPr="00D40933">
              <w:rPr>
                <w:rFonts w:ascii="Arial" w:hAnsi="Arial" w:cs="Arial"/>
                <w:b/>
                <w:color w:val="000000"/>
                <w:sz w:val="16"/>
              </w:rPr>
              <w:t>15/04/2019 a 14/10/2019</w:t>
            </w:r>
          </w:p>
        </w:tc>
      </w:tr>
    </w:tbl>
    <w:p w:rsidR="00963FCA" w:rsidRPr="00A836A6" w:rsidRDefault="00963FCA" w:rsidP="00963FCA">
      <w:pPr>
        <w:jc w:val="both"/>
        <w:rPr>
          <w:rFonts w:ascii="Arial" w:hAnsi="Arial" w:cs="Arial"/>
          <w:color w:val="000000"/>
          <w:sz w:val="18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63FCA" w:rsidRPr="00A836A6" w:rsidTr="004208B9">
        <w:tc>
          <w:tcPr>
            <w:tcW w:w="5000" w:type="pct"/>
            <w:gridSpan w:val="5"/>
            <w:shd w:val="clear" w:color="auto" w:fill="E0E0E0"/>
            <w:vAlign w:val="bottom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EB445B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trHeight w:val="803"/>
        </w:trPr>
        <w:tc>
          <w:tcPr>
            <w:tcW w:w="9709" w:type="dxa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63FCA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ED1269" w:rsidTr="004208B9">
        <w:trPr>
          <w:trHeight w:val="1026"/>
        </w:trPr>
        <w:tc>
          <w:tcPr>
            <w:tcW w:w="9709" w:type="dxa"/>
            <w:gridSpan w:val="5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63FCA" w:rsidRPr="00ED1269" w:rsidTr="004208B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63FCA" w:rsidRPr="00ED1269" w:rsidRDefault="00963FCA" w:rsidP="004208B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63FCA" w:rsidRPr="00ED1269" w:rsidTr="004208B9">
        <w:trPr>
          <w:cantSplit/>
          <w:trHeight w:val="354"/>
        </w:trPr>
        <w:tc>
          <w:tcPr>
            <w:tcW w:w="9709" w:type="dxa"/>
            <w:gridSpan w:val="2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63FCA" w:rsidRPr="00ED1269" w:rsidTr="004208B9">
        <w:trPr>
          <w:cantSplit/>
          <w:trHeight w:val="538"/>
        </w:trPr>
        <w:tc>
          <w:tcPr>
            <w:tcW w:w="4319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5518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5518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13505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587B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5AEE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4EF"/>
    <w:rsid w:val="00352E1A"/>
    <w:rsid w:val="003542F9"/>
    <w:rsid w:val="0035518D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2976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37691"/>
    <w:rsid w:val="00441385"/>
    <w:rsid w:val="0044302D"/>
    <w:rsid w:val="00443061"/>
    <w:rsid w:val="00444101"/>
    <w:rsid w:val="00446E2D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0D67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4C13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4884"/>
    <w:rsid w:val="00C977A5"/>
    <w:rsid w:val="00CA110F"/>
    <w:rsid w:val="00CA567C"/>
    <w:rsid w:val="00CB031E"/>
    <w:rsid w:val="00CB3A6F"/>
    <w:rsid w:val="00CC201D"/>
    <w:rsid w:val="00CC3401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410D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3E13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1612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13</cp:revision>
  <cp:lastPrinted>2017-02-08T14:28:00Z</cp:lastPrinted>
  <dcterms:created xsi:type="dcterms:W3CDTF">2019-04-30T17:05:00Z</dcterms:created>
  <dcterms:modified xsi:type="dcterms:W3CDTF">2019-04-30T17:10:00Z</dcterms:modified>
</cp:coreProperties>
</file>