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23" w:rsidRDefault="008E7423" w:rsidP="00A3226E"/>
    <w:p w:rsidR="008229A8" w:rsidRPr="00792543" w:rsidRDefault="008229A8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1C45E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ADRIEL GARCIA MAQUINE SENADO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B1038C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3046594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B1038C" w:rsidP="00B1038C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4317A9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4317A9">
              <w:rPr>
                <w:rFonts w:ascii="Arial" w:hAnsi="Arial" w:cs="Arial"/>
                <w:sz w:val="18"/>
                <w:szCs w:val="18"/>
              </w:rPr>
              <w:t>/2018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9D27C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TÉC. LABORATÓRIO/ÁREA: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QUÍMICA</w:t>
            </w:r>
            <w:proofErr w:type="gramEnd"/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82602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TECNOLOGIA - FT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82602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ENGENHARIA QUÍMICA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A3226E" w:rsidP="00C417C5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 </w:t>
            </w:r>
            <w:r w:rsidR="00F35552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proofErr w:type="gramEnd"/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8E742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2A009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) 18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C417C5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087C61" w:rsidP="00C417C5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  <w:r w:rsidR="002A0093">
              <w:rPr>
                <w:rFonts w:ascii="Arial" w:hAnsi="Arial" w:cs="Arial"/>
                <w:sz w:val="18"/>
                <w:szCs w:val="18"/>
              </w:rPr>
              <w:t>/</w:t>
            </w:r>
            <w:r w:rsidR="00C417C5">
              <w:rPr>
                <w:rFonts w:ascii="Arial" w:hAnsi="Arial" w:cs="Arial"/>
                <w:sz w:val="18"/>
                <w:szCs w:val="18"/>
              </w:rPr>
              <w:t>11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2A009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4317A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7/</w:t>
            </w:r>
            <w:r w:rsidR="00C417C5">
              <w:rPr>
                <w:rFonts w:ascii="Arial" w:hAnsi="Arial" w:cs="Arial"/>
                <w:sz w:val="18"/>
                <w:szCs w:val="18"/>
              </w:rPr>
              <w:t>05</w:t>
            </w:r>
            <w:r w:rsidR="004317A9">
              <w:rPr>
                <w:rFonts w:ascii="Arial" w:hAnsi="Arial" w:cs="Arial"/>
                <w:sz w:val="18"/>
                <w:szCs w:val="18"/>
              </w:rPr>
              <w:t>/20</w:t>
            </w:r>
            <w:r w:rsidR="00C417C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A52A5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SAMUEL DE SOUZA FEITOZA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A52A5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2173281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ADAPTAÇÃO (capacidade de </w:t>
            </w:r>
            <w:proofErr w:type="gramStart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adaptar-se</w:t>
            </w:r>
            <w:proofErr w:type="gramEnd"/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</w:t>
            </w:r>
            <w:proofErr w:type="gramStart"/>
            <w:r w:rsidRPr="00406232">
              <w:rPr>
                <w:rFonts w:ascii="Arial" w:hAnsi="Arial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180AED" w:rsidRPr="00A67403" w:rsidRDefault="00A3226E" w:rsidP="009930D1">
      <w:pPr>
        <w:pStyle w:val="Corpodetexto2"/>
        <w:spacing w:line="360" w:lineRule="auto"/>
        <w:rPr>
          <w:vanish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 xml:space="preserve">Tutor e </w:t>
      </w:r>
      <w:proofErr w:type="gramStart"/>
      <w:r>
        <w:rPr>
          <w:i/>
          <w:sz w:val="20"/>
          <w:szCs w:val="20"/>
        </w:rPr>
        <w:t>Tutora</w:t>
      </w:r>
      <w:r w:rsidRPr="00406C57">
        <w:rPr>
          <w:i/>
          <w:sz w:val="20"/>
          <w:szCs w:val="20"/>
        </w:rPr>
        <w:t>do.</w:t>
      </w:r>
      <w:proofErr w:type="gramEnd"/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CBA" w:rsidRDefault="00047CBA" w:rsidP="00A10C8B">
      <w:r>
        <w:separator/>
      </w:r>
    </w:p>
  </w:endnote>
  <w:endnote w:type="continuationSeparator" w:id="0">
    <w:p w:rsidR="00047CBA" w:rsidRDefault="00047CB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CBA" w:rsidRDefault="00047CBA" w:rsidP="00A10C8B">
      <w:r>
        <w:separator/>
      </w:r>
    </w:p>
  </w:footnote>
  <w:footnote w:type="continuationSeparator" w:id="0">
    <w:p w:rsidR="00047CBA" w:rsidRDefault="00047CB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46EB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46EB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288867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BA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87C61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6832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2D3C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3D4F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45EA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67FC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95D37"/>
    <w:rsid w:val="002A0093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A7C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1C92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17A9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0C01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9C0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3EF5"/>
    <w:rsid w:val="006558B5"/>
    <w:rsid w:val="00661FC6"/>
    <w:rsid w:val="0066289F"/>
    <w:rsid w:val="00663083"/>
    <w:rsid w:val="00684D0A"/>
    <w:rsid w:val="00685933"/>
    <w:rsid w:val="0069022A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E5C04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9A8"/>
    <w:rsid w:val="00822D6A"/>
    <w:rsid w:val="008258B5"/>
    <w:rsid w:val="0082602A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E7423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3822"/>
    <w:rsid w:val="00934BC2"/>
    <w:rsid w:val="0093556C"/>
    <w:rsid w:val="00943351"/>
    <w:rsid w:val="00944A7D"/>
    <w:rsid w:val="00945911"/>
    <w:rsid w:val="009476EA"/>
    <w:rsid w:val="00951AB8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30D1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27C3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5F3F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08B5"/>
    <w:rsid w:val="00A521FC"/>
    <w:rsid w:val="00A52A59"/>
    <w:rsid w:val="00A57257"/>
    <w:rsid w:val="00A61B58"/>
    <w:rsid w:val="00A63C8D"/>
    <w:rsid w:val="00A63E58"/>
    <w:rsid w:val="00A647DA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038C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6EB9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3642"/>
    <w:rsid w:val="00C0486F"/>
    <w:rsid w:val="00C0615D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7C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594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089B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171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10EA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D6B15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3397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552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479C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26</cp:revision>
  <cp:lastPrinted>2017-02-08T14:28:00Z</cp:lastPrinted>
  <dcterms:created xsi:type="dcterms:W3CDTF">2018-05-02T19:13:00Z</dcterms:created>
  <dcterms:modified xsi:type="dcterms:W3CDTF">2019-10-18T11:25:00Z</dcterms:modified>
</cp:coreProperties>
</file>