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6E" w:rsidRDefault="00A3226E" w:rsidP="00A3226E"/>
    <w:p w:rsidR="008E7423" w:rsidRDefault="008E7423" w:rsidP="00A3226E"/>
    <w:p w:rsidR="008229A8" w:rsidRPr="00792543" w:rsidRDefault="008229A8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1F48F2" w:rsidP="00CA1A46">
            <w:pPr>
              <w:tabs>
                <w:tab w:val="left" w:pos="3240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MARILDA AFONSO MONTEIRO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1F48F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1F48F2">
              <w:rPr>
                <w:rFonts w:ascii="Arial Narrow" w:hAnsi="Arial Narrow" w:cs="Arial"/>
                <w:sz w:val="20"/>
                <w:szCs w:val="20"/>
              </w:rPr>
              <w:t>2945549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1F48F2" w:rsidP="001F48F2">
            <w:pPr>
              <w:tabs>
                <w:tab w:val="left" w:pos="1065"/>
                <w:tab w:val="left" w:pos="1290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="009D48D9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9D48D9">
              <w:rPr>
                <w:rFonts w:ascii="Arial" w:hAnsi="Arial" w:cs="Arial"/>
                <w:sz w:val="18"/>
                <w:szCs w:val="18"/>
              </w:rPr>
              <w:t>/2019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1F48F2" w:rsidP="001F48F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BIBLIOTECÁRIA - DOCUMENTALISTA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8E34F7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ISB/COARI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proofErr w:type="gramEnd"/>
            <w:r w:rsidR="004317A9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1F48F2" w:rsidP="001F48F2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0B767A">
              <w:rPr>
                <w:rFonts w:ascii="Arial" w:hAnsi="Arial" w:cs="Arial"/>
                <w:b/>
                <w:bCs/>
                <w:sz w:val="16"/>
                <w:szCs w:val="16"/>
              </w:rPr>
              <w:t>6/0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0B76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/2019 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0B767A">
              <w:rPr>
                <w:rFonts w:ascii="Arial" w:hAnsi="Arial" w:cs="Arial"/>
                <w:b/>
                <w:bCs/>
                <w:sz w:val="16"/>
                <w:szCs w:val="16"/>
              </w:rPr>
              <w:t>5/1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0B767A">
              <w:rPr>
                <w:rFonts w:ascii="Arial" w:hAnsi="Arial" w:cs="Arial"/>
                <w:b/>
                <w:bCs/>
                <w:sz w:val="16"/>
                <w:szCs w:val="16"/>
              </w:rPr>
              <w:t>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1F48F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RENATO DE SENA MENDES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073C0B">
        <w:trPr>
          <w:cantSplit/>
          <w:trHeight w:val="879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180AED" w:rsidRPr="00A67403" w:rsidRDefault="00A3226E" w:rsidP="009930D1">
      <w:pPr>
        <w:pStyle w:val="Corpodetexto2"/>
        <w:spacing w:line="360" w:lineRule="auto"/>
        <w:rPr>
          <w:vanish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</w:t>
      </w:r>
      <w:r w:rsidR="001F48F2">
        <w:rPr>
          <w:i/>
          <w:color w:val="000000" w:themeColor="text1"/>
          <w:sz w:val="20"/>
          <w:szCs w:val="20"/>
        </w:rPr>
        <w:t>DP</w:t>
      </w:r>
      <w:bookmarkStart w:id="0" w:name="_GoBack"/>
      <w:bookmarkEnd w:id="0"/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16F" w:rsidRDefault="0091216F" w:rsidP="00A10C8B">
      <w:r>
        <w:separator/>
      </w:r>
    </w:p>
  </w:endnote>
  <w:endnote w:type="continuationSeparator" w:id="0">
    <w:p w:rsidR="0091216F" w:rsidRDefault="0091216F" w:rsidP="00A1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16F" w:rsidRDefault="0091216F" w:rsidP="00A10C8B">
      <w:r>
        <w:separator/>
      </w:r>
    </w:p>
  </w:footnote>
  <w:footnote w:type="continuationSeparator" w:id="0">
    <w:p w:rsidR="0091216F" w:rsidRDefault="0091216F" w:rsidP="00A1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91216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230909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6C"/>
    <w:rsid w:val="00001FAD"/>
    <w:rsid w:val="00005D7E"/>
    <w:rsid w:val="00011A8F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C0B"/>
    <w:rsid w:val="00073D4F"/>
    <w:rsid w:val="000770BA"/>
    <w:rsid w:val="00077B4F"/>
    <w:rsid w:val="00080883"/>
    <w:rsid w:val="00080A8A"/>
    <w:rsid w:val="000822C5"/>
    <w:rsid w:val="000840E7"/>
    <w:rsid w:val="00084799"/>
    <w:rsid w:val="00087C61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67A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236B"/>
    <w:rsid w:val="00153B95"/>
    <w:rsid w:val="00154596"/>
    <w:rsid w:val="001549F8"/>
    <w:rsid w:val="0015772E"/>
    <w:rsid w:val="001622D4"/>
    <w:rsid w:val="00163A04"/>
    <w:rsid w:val="0016746D"/>
    <w:rsid w:val="001676C3"/>
    <w:rsid w:val="00172D3C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3D4F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45EA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48F2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67FC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95D37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E7412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3E05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A7C"/>
    <w:rsid w:val="00331CB8"/>
    <w:rsid w:val="003324FA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1C92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17A9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53CD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9C0"/>
    <w:rsid w:val="00561E7C"/>
    <w:rsid w:val="00564AAC"/>
    <w:rsid w:val="0056509C"/>
    <w:rsid w:val="00565F53"/>
    <w:rsid w:val="00566F6E"/>
    <w:rsid w:val="00567BA3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56A1"/>
    <w:rsid w:val="00631259"/>
    <w:rsid w:val="00637275"/>
    <w:rsid w:val="0064760E"/>
    <w:rsid w:val="00652907"/>
    <w:rsid w:val="00653EF5"/>
    <w:rsid w:val="006558B5"/>
    <w:rsid w:val="00661FC6"/>
    <w:rsid w:val="0066289F"/>
    <w:rsid w:val="00663083"/>
    <w:rsid w:val="00684D0A"/>
    <w:rsid w:val="00685933"/>
    <w:rsid w:val="0069022A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0BDF"/>
    <w:rsid w:val="007D25DC"/>
    <w:rsid w:val="007D43C1"/>
    <w:rsid w:val="007D4EE1"/>
    <w:rsid w:val="007D63F8"/>
    <w:rsid w:val="007D7D84"/>
    <w:rsid w:val="007E1667"/>
    <w:rsid w:val="007E1B35"/>
    <w:rsid w:val="007E5C04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9A8"/>
    <w:rsid w:val="00822D6A"/>
    <w:rsid w:val="008258B5"/>
    <w:rsid w:val="0082602A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4F7"/>
    <w:rsid w:val="008E3631"/>
    <w:rsid w:val="008E7423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216F"/>
    <w:rsid w:val="0091469A"/>
    <w:rsid w:val="0091500D"/>
    <w:rsid w:val="00915185"/>
    <w:rsid w:val="00915D48"/>
    <w:rsid w:val="00926673"/>
    <w:rsid w:val="009267CA"/>
    <w:rsid w:val="0093337E"/>
    <w:rsid w:val="0093372C"/>
    <w:rsid w:val="00933822"/>
    <w:rsid w:val="00934BC2"/>
    <w:rsid w:val="0093556C"/>
    <w:rsid w:val="00943351"/>
    <w:rsid w:val="00944A7D"/>
    <w:rsid w:val="00945911"/>
    <w:rsid w:val="009476EA"/>
    <w:rsid w:val="00951AB8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30D1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27C3"/>
    <w:rsid w:val="009D39F4"/>
    <w:rsid w:val="009D48D9"/>
    <w:rsid w:val="009D5611"/>
    <w:rsid w:val="009D7A72"/>
    <w:rsid w:val="009E341B"/>
    <w:rsid w:val="009E3583"/>
    <w:rsid w:val="009F14F3"/>
    <w:rsid w:val="009F2DBE"/>
    <w:rsid w:val="009F598E"/>
    <w:rsid w:val="009F5A84"/>
    <w:rsid w:val="009F5F3F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08B5"/>
    <w:rsid w:val="00A521FC"/>
    <w:rsid w:val="00A52A59"/>
    <w:rsid w:val="00A57257"/>
    <w:rsid w:val="00A61B58"/>
    <w:rsid w:val="00A63C8D"/>
    <w:rsid w:val="00A63E58"/>
    <w:rsid w:val="00A647DA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038C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6B99"/>
    <w:rsid w:val="00C0346D"/>
    <w:rsid w:val="00C03642"/>
    <w:rsid w:val="00C0486F"/>
    <w:rsid w:val="00C0615D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06D8"/>
    <w:rsid w:val="00C41BA2"/>
    <w:rsid w:val="00C41FEC"/>
    <w:rsid w:val="00C43908"/>
    <w:rsid w:val="00C52230"/>
    <w:rsid w:val="00C54441"/>
    <w:rsid w:val="00C57965"/>
    <w:rsid w:val="00C6270D"/>
    <w:rsid w:val="00C63626"/>
    <w:rsid w:val="00C63CA9"/>
    <w:rsid w:val="00C66B85"/>
    <w:rsid w:val="00C66E96"/>
    <w:rsid w:val="00C71266"/>
    <w:rsid w:val="00C73618"/>
    <w:rsid w:val="00C74594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1A46"/>
    <w:rsid w:val="00CA567C"/>
    <w:rsid w:val="00CB031E"/>
    <w:rsid w:val="00CB089B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17350"/>
    <w:rsid w:val="00D22E9E"/>
    <w:rsid w:val="00D263F8"/>
    <w:rsid w:val="00D403E1"/>
    <w:rsid w:val="00D41552"/>
    <w:rsid w:val="00D416F2"/>
    <w:rsid w:val="00D4171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10EA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D6B15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3397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CAC-COORDENACAO2018</cp:lastModifiedBy>
  <cp:revision>4</cp:revision>
  <cp:lastPrinted>2017-02-08T14:28:00Z</cp:lastPrinted>
  <dcterms:created xsi:type="dcterms:W3CDTF">2019-10-11T18:23:00Z</dcterms:created>
  <dcterms:modified xsi:type="dcterms:W3CDTF">2019-10-11T18:25:00Z</dcterms:modified>
</cp:coreProperties>
</file>