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5804B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338F4">
        <w:rPr>
          <w:rFonts w:ascii="Arial" w:hAnsi="Arial" w:cs="Arial"/>
          <w:b/>
          <w:bCs/>
          <w:color w:val="000000"/>
          <w:sz w:val="22"/>
          <w:szCs w:val="22"/>
        </w:rPr>
        <w:t>PAULO RÔMULO LIMA DE MATOS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11270" w:rsidRPr="00A836A6" w:rsidTr="005E70E1">
        <w:tc>
          <w:tcPr>
            <w:tcW w:w="1300" w:type="pct"/>
            <w:shd w:val="clear" w:color="auto" w:fill="F3F3F3"/>
          </w:tcPr>
          <w:p w:rsidR="00711270" w:rsidRPr="00A836A6" w:rsidRDefault="00711270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11270" w:rsidRPr="0023117C" w:rsidRDefault="00452E9C" w:rsidP="007E6FF1">
            <w:pPr>
              <w:tabs>
                <w:tab w:val="left" w:pos="324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MARILDA AFONSO MONTEIRO</w:t>
            </w:r>
          </w:p>
        </w:tc>
      </w:tr>
      <w:tr w:rsidR="00711270" w:rsidRPr="00A836A6" w:rsidTr="005E70E1">
        <w:tc>
          <w:tcPr>
            <w:tcW w:w="1300" w:type="pct"/>
            <w:shd w:val="clear" w:color="auto" w:fill="F3F3F3"/>
          </w:tcPr>
          <w:p w:rsidR="00711270" w:rsidRPr="00A836A6" w:rsidRDefault="00711270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11270" w:rsidRPr="0023117C" w:rsidRDefault="00452E9C" w:rsidP="007E6F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52E9C">
              <w:rPr>
                <w:rFonts w:ascii="Arial Narrow" w:hAnsi="Arial Narrow" w:cs="Arial"/>
                <w:sz w:val="20"/>
                <w:szCs w:val="20"/>
              </w:rPr>
              <w:t>2945549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11270" w:rsidRPr="00A836A6" w:rsidRDefault="00711270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11270" w:rsidRPr="00E51895" w:rsidRDefault="00452E9C" w:rsidP="00452E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C2335">
              <w:rPr>
                <w:rFonts w:ascii="Arial" w:hAnsi="Arial" w:cs="Arial"/>
                <w:sz w:val="18"/>
                <w:szCs w:val="18"/>
              </w:rPr>
              <w:t>6/0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C2335"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  <w:tr w:rsidR="001D27A5" w:rsidRPr="00A836A6" w:rsidTr="005E70E1">
        <w:tc>
          <w:tcPr>
            <w:tcW w:w="1300" w:type="pct"/>
            <w:shd w:val="clear" w:color="auto" w:fill="F3F3F3"/>
          </w:tcPr>
          <w:p w:rsidR="001D27A5" w:rsidRPr="00A836A6" w:rsidRDefault="001D27A5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1D27A5" w:rsidRPr="0023117C" w:rsidRDefault="00E51776" w:rsidP="007E6F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BIBLIOTECÁRIA</w:t>
            </w:r>
            <w:r w:rsidR="00452E9C">
              <w:rPr>
                <w:rFonts w:ascii="Arial" w:hAnsi="Arial" w:cs="Arial"/>
                <w:sz w:val="18"/>
                <w:szCs w:val="18"/>
              </w:rPr>
              <w:t xml:space="preserve"> - DOCUMENTALISTA</w:t>
            </w:r>
          </w:p>
        </w:tc>
      </w:tr>
      <w:tr w:rsidR="001D27A5" w:rsidRPr="00A836A6" w:rsidTr="005E70E1">
        <w:tc>
          <w:tcPr>
            <w:tcW w:w="1300" w:type="pct"/>
            <w:shd w:val="clear" w:color="auto" w:fill="F3F3F3"/>
          </w:tcPr>
          <w:p w:rsidR="001D27A5" w:rsidRPr="00A836A6" w:rsidRDefault="001D27A5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1D27A5" w:rsidRPr="0023117C" w:rsidRDefault="006D12EF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</w:t>
            </w:r>
            <w:r w:rsidR="005979B2">
              <w:rPr>
                <w:rFonts w:ascii="Arial Narrow" w:hAnsi="Arial Narrow" w:cs="Arial"/>
                <w:sz w:val="20"/>
                <w:szCs w:val="20"/>
              </w:rPr>
              <w:t>SB/COARI</w:t>
            </w:r>
          </w:p>
        </w:tc>
      </w:tr>
      <w:tr w:rsidR="001D27A5" w:rsidRPr="00A836A6" w:rsidTr="005E70E1">
        <w:tc>
          <w:tcPr>
            <w:tcW w:w="1300" w:type="pct"/>
            <w:shd w:val="clear" w:color="auto" w:fill="F3F3F3"/>
          </w:tcPr>
          <w:p w:rsidR="001D27A5" w:rsidRPr="00A836A6" w:rsidRDefault="001D27A5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1D27A5" w:rsidRPr="00D52FEC" w:rsidRDefault="001D27A5" w:rsidP="0080583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5FB" w:rsidRPr="00A836A6" w:rsidTr="005E70E1">
        <w:tc>
          <w:tcPr>
            <w:tcW w:w="1300" w:type="pct"/>
            <w:shd w:val="clear" w:color="auto" w:fill="F3F3F3"/>
          </w:tcPr>
          <w:p w:rsidR="001E35FB" w:rsidRPr="00A836A6" w:rsidRDefault="001E35F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1E35FB" w:rsidRPr="00174C1B" w:rsidRDefault="001E35FB" w:rsidP="006A693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1E35FB" w:rsidRPr="00A935C7" w:rsidRDefault="00452E9C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26/06/2019 a 25/12/2019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</w:rPr>
              <w:t>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F84796" w:rsidRDefault="00F84796" w:rsidP="00F8479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F84796" w:rsidRDefault="00F84796" w:rsidP="00F8479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F84796" w:rsidRDefault="00F84796" w:rsidP="00F8479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F84796" w:rsidRPr="00522F5C" w:rsidRDefault="00F84796" w:rsidP="00F8479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F84796" w:rsidRDefault="00BC0CC8" w:rsidP="00F8479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F84796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452E9C">
        <w:rPr>
          <w:rFonts w:ascii="Arial" w:hAnsi="Arial" w:cs="Arial"/>
          <w:b/>
          <w:bCs/>
          <w:color w:val="000000"/>
          <w:sz w:val="22"/>
          <w:szCs w:val="22"/>
        </w:rPr>
        <w:t>TEREZA DE JESUS DE SOUZA COELHO</w:t>
      </w:r>
    </w:p>
    <w:p w:rsidR="00F84796" w:rsidRDefault="00F84796" w:rsidP="00F8479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84796" w:rsidRPr="00A836A6" w:rsidRDefault="00F84796" w:rsidP="00F8479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F84796" w:rsidRPr="00A836A6" w:rsidRDefault="00F84796" w:rsidP="00F84796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F84796" w:rsidRPr="00A836A6" w:rsidRDefault="00F84796" w:rsidP="00F8479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967"/>
        <w:gridCol w:w="1874"/>
        <w:gridCol w:w="64"/>
        <w:gridCol w:w="2280"/>
      </w:tblGrid>
      <w:tr w:rsidR="00452E9C" w:rsidRPr="00A836A6" w:rsidTr="005A7B4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52E9C" w:rsidRPr="00A836A6" w:rsidRDefault="00452E9C" w:rsidP="005A7B46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452E9C" w:rsidRPr="00A836A6" w:rsidTr="005A7B46">
        <w:tc>
          <w:tcPr>
            <w:tcW w:w="1300" w:type="pct"/>
            <w:shd w:val="clear" w:color="auto" w:fill="F3F3F3"/>
          </w:tcPr>
          <w:p w:rsidR="00452E9C" w:rsidRPr="00A836A6" w:rsidRDefault="00452E9C" w:rsidP="005A7B4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452E9C" w:rsidRPr="0023117C" w:rsidRDefault="00452E9C" w:rsidP="005A7B46">
            <w:pPr>
              <w:tabs>
                <w:tab w:val="left" w:pos="324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MARILDA AFONSO MONTEIRO</w:t>
            </w:r>
          </w:p>
        </w:tc>
      </w:tr>
      <w:tr w:rsidR="00452E9C" w:rsidRPr="00A836A6" w:rsidTr="005A7B46">
        <w:tc>
          <w:tcPr>
            <w:tcW w:w="1300" w:type="pct"/>
            <w:shd w:val="clear" w:color="auto" w:fill="F3F3F3"/>
          </w:tcPr>
          <w:p w:rsidR="00452E9C" w:rsidRPr="00A836A6" w:rsidRDefault="00452E9C" w:rsidP="005A7B4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452E9C" w:rsidRPr="0023117C" w:rsidRDefault="00452E9C" w:rsidP="005A7B46">
            <w:pPr>
              <w:rPr>
                <w:rFonts w:ascii="Arial Narrow" w:hAnsi="Arial Narrow" w:cs="Arial"/>
                <w:sz w:val="20"/>
                <w:szCs w:val="20"/>
              </w:rPr>
            </w:pPr>
            <w:r w:rsidRPr="00452E9C">
              <w:rPr>
                <w:rFonts w:ascii="Arial Narrow" w:hAnsi="Arial Narrow" w:cs="Arial"/>
                <w:sz w:val="20"/>
                <w:szCs w:val="20"/>
              </w:rPr>
              <w:t>2945549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452E9C" w:rsidRPr="00A836A6" w:rsidRDefault="00452E9C" w:rsidP="005A7B4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452E9C" w:rsidRPr="00E51895" w:rsidRDefault="00452E9C" w:rsidP="005A7B4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26/06/2019</w:t>
            </w:r>
          </w:p>
        </w:tc>
      </w:tr>
      <w:tr w:rsidR="00452E9C" w:rsidRPr="00A836A6" w:rsidTr="005A7B46">
        <w:tc>
          <w:tcPr>
            <w:tcW w:w="1300" w:type="pct"/>
            <w:shd w:val="clear" w:color="auto" w:fill="F3F3F3"/>
          </w:tcPr>
          <w:p w:rsidR="00452E9C" w:rsidRPr="00A836A6" w:rsidRDefault="00452E9C" w:rsidP="005A7B4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452E9C" w:rsidRPr="0023117C" w:rsidRDefault="00452E9C" w:rsidP="00E5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</w:t>
            </w:r>
            <w:r w:rsidR="00E51776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- DOCUMENTALISTA</w:t>
            </w:r>
          </w:p>
        </w:tc>
      </w:tr>
      <w:tr w:rsidR="00452E9C" w:rsidRPr="00A836A6" w:rsidTr="005A7B46">
        <w:tc>
          <w:tcPr>
            <w:tcW w:w="1300" w:type="pct"/>
            <w:shd w:val="clear" w:color="auto" w:fill="F3F3F3"/>
          </w:tcPr>
          <w:p w:rsidR="00452E9C" w:rsidRPr="00A836A6" w:rsidRDefault="00452E9C" w:rsidP="005A7B4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452E9C" w:rsidRPr="0023117C" w:rsidRDefault="00452E9C" w:rsidP="005A7B4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ISB/COARI</w:t>
            </w:r>
          </w:p>
        </w:tc>
      </w:tr>
      <w:tr w:rsidR="00452E9C" w:rsidRPr="00A836A6" w:rsidTr="005A7B46">
        <w:tc>
          <w:tcPr>
            <w:tcW w:w="1300" w:type="pct"/>
            <w:shd w:val="clear" w:color="auto" w:fill="F3F3F3"/>
          </w:tcPr>
          <w:p w:rsidR="00452E9C" w:rsidRPr="00A836A6" w:rsidRDefault="00452E9C" w:rsidP="005A7B4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452E9C" w:rsidRPr="00D52FEC" w:rsidRDefault="00452E9C" w:rsidP="005A7B4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E9C" w:rsidRPr="00A836A6" w:rsidTr="005A7B46">
        <w:tc>
          <w:tcPr>
            <w:tcW w:w="1300" w:type="pct"/>
            <w:shd w:val="clear" w:color="auto" w:fill="F3F3F3"/>
          </w:tcPr>
          <w:p w:rsidR="00452E9C" w:rsidRPr="00A836A6" w:rsidRDefault="00452E9C" w:rsidP="005A7B4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452E9C" w:rsidRPr="00174C1B" w:rsidRDefault="00452E9C" w:rsidP="005A7B46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452E9C" w:rsidRPr="00A935C7" w:rsidRDefault="00452E9C" w:rsidP="005A7B46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26/06/2019 a 25/12/2019</w:t>
            </w:r>
          </w:p>
        </w:tc>
      </w:tr>
    </w:tbl>
    <w:p w:rsidR="00F84796" w:rsidRPr="00A836A6" w:rsidRDefault="00F84796" w:rsidP="00F84796">
      <w:pPr>
        <w:jc w:val="both"/>
        <w:rPr>
          <w:rFonts w:ascii="Arial" w:hAnsi="Arial" w:cs="Arial"/>
          <w:color w:val="000000"/>
          <w:sz w:val="18"/>
        </w:rPr>
      </w:pPr>
    </w:p>
    <w:p w:rsidR="00F84796" w:rsidRPr="00A836A6" w:rsidRDefault="00F84796" w:rsidP="00F84796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F84796" w:rsidRPr="00A836A6" w:rsidTr="007E6FF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F84796" w:rsidRPr="00A836A6" w:rsidTr="007E6FF1">
        <w:tc>
          <w:tcPr>
            <w:tcW w:w="5000" w:type="pct"/>
            <w:gridSpan w:val="5"/>
            <w:shd w:val="clear" w:color="auto" w:fill="E0E0E0"/>
            <w:vAlign w:val="bottom"/>
          </w:tcPr>
          <w:p w:rsidR="00F84796" w:rsidRPr="00A836A6" w:rsidRDefault="00F84796" w:rsidP="007E6FF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F84796" w:rsidRPr="00A836A6" w:rsidRDefault="00F84796" w:rsidP="007E6FF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F84796" w:rsidRPr="00A836A6" w:rsidTr="007E6FF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84796" w:rsidRPr="00A836A6" w:rsidTr="007E6FF1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84796" w:rsidRPr="00A836A6" w:rsidRDefault="00F84796" w:rsidP="007E6FF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84796" w:rsidRPr="00EB445B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F84796" w:rsidRPr="00A836A6" w:rsidTr="007E6FF1">
        <w:tc>
          <w:tcPr>
            <w:tcW w:w="1590" w:type="pct"/>
          </w:tcPr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84796" w:rsidRPr="00A836A6" w:rsidTr="007E6FF1">
        <w:tc>
          <w:tcPr>
            <w:tcW w:w="1590" w:type="pct"/>
          </w:tcPr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84796" w:rsidRPr="00A836A6" w:rsidTr="007E6FF1">
        <w:tc>
          <w:tcPr>
            <w:tcW w:w="1590" w:type="pct"/>
          </w:tcPr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84796" w:rsidRPr="00A836A6" w:rsidTr="007E6FF1">
        <w:tc>
          <w:tcPr>
            <w:tcW w:w="5000" w:type="pct"/>
            <w:gridSpan w:val="5"/>
          </w:tcPr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F84796" w:rsidRPr="00A836A6" w:rsidRDefault="00F84796" w:rsidP="00F84796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F84796" w:rsidRPr="00A836A6" w:rsidTr="007E6FF1">
        <w:tc>
          <w:tcPr>
            <w:tcW w:w="5000" w:type="pct"/>
            <w:gridSpan w:val="5"/>
            <w:shd w:val="clear" w:color="auto" w:fill="E0E0E0"/>
          </w:tcPr>
          <w:p w:rsidR="00F84796" w:rsidRPr="00A836A6" w:rsidRDefault="00F84796" w:rsidP="007E6FF1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F84796" w:rsidRPr="00A836A6" w:rsidTr="007E6FF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84796" w:rsidRPr="00A836A6" w:rsidTr="007E6FF1">
        <w:trPr>
          <w:cantSplit/>
        </w:trPr>
        <w:tc>
          <w:tcPr>
            <w:tcW w:w="1590" w:type="pct"/>
            <w:vMerge/>
            <w:shd w:val="clear" w:color="auto" w:fill="E0E0E0"/>
          </w:tcPr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84796" w:rsidRPr="00A836A6" w:rsidRDefault="00F84796" w:rsidP="007E6FF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F84796" w:rsidRPr="00A836A6" w:rsidTr="007E6FF1">
        <w:tc>
          <w:tcPr>
            <w:tcW w:w="1590" w:type="pct"/>
          </w:tcPr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84796" w:rsidRPr="00A836A6" w:rsidTr="007E6FF1">
        <w:tc>
          <w:tcPr>
            <w:tcW w:w="1590" w:type="pct"/>
          </w:tcPr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84796" w:rsidRPr="00A836A6" w:rsidTr="007E6FF1">
        <w:tc>
          <w:tcPr>
            <w:tcW w:w="1590" w:type="pct"/>
          </w:tcPr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84796" w:rsidRPr="00A836A6" w:rsidTr="007E6FF1">
        <w:tc>
          <w:tcPr>
            <w:tcW w:w="5000" w:type="pct"/>
            <w:gridSpan w:val="5"/>
          </w:tcPr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84796" w:rsidRPr="00A836A6" w:rsidTr="007E6FF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F84796" w:rsidRPr="00A836A6" w:rsidRDefault="00F84796" w:rsidP="007E6FF1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</w:rPr>
              <w:t>capacidade de visualizar situações e agir prontamente, apresentando sugestões para o aperfeiçoamento do serviço)</w:t>
            </w:r>
          </w:p>
        </w:tc>
      </w:tr>
      <w:tr w:rsidR="00F84796" w:rsidRPr="00A836A6" w:rsidTr="007E6FF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84796" w:rsidRPr="00A836A6" w:rsidTr="007E6FF1">
        <w:trPr>
          <w:cantSplit/>
        </w:trPr>
        <w:tc>
          <w:tcPr>
            <w:tcW w:w="1590" w:type="pct"/>
            <w:vMerge/>
            <w:shd w:val="clear" w:color="auto" w:fill="E0E0E0"/>
          </w:tcPr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84796" w:rsidRPr="00A836A6" w:rsidRDefault="00F84796" w:rsidP="007E6FF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F84796" w:rsidRPr="00A836A6" w:rsidTr="007E6FF1">
        <w:tc>
          <w:tcPr>
            <w:tcW w:w="1590" w:type="pct"/>
          </w:tcPr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84796" w:rsidRPr="00A836A6" w:rsidTr="007E6FF1">
        <w:tc>
          <w:tcPr>
            <w:tcW w:w="1590" w:type="pct"/>
          </w:tcPr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84796" w:rsidRPr="00A836A6" w:rsidTr="007E6FF1">
        <w:tc>
          <w:tcPr>
            <w:tcW w:w="1590" w:type="pct"/>
          </w:tcPr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84796" w:rsidRPr="00A836A6" w:rsidTr="007E6FF1">
        <w:tc>
          <w:tcPr>
            <w:tcW w:w="5000" w:type="pct"/>
            <w:gridSpan w:val="5"/>
          </w:tcPr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F84796" w:rsidRPr="00A836A6" w:rsidRDefault="00F84796" w:rsidP="00F8479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F84796" w:rsidRPr="00A836A6" w:rsidTr="007E6FF1">
        <w:tc>
          <w:tcPr>
            <w:tcW w:w="9709" w:type="dxa"/>
            <w:gridSpan w:val="5"/>
            <w:shd w:val="clear" w:color="auto" w:fill="D9D9D9"/>
          </w:tcPr>
          <w:p w:rsidR="00F84796" w:rsidRPr="00A836A6" w:rsidRDefault="00F84796" w:rsidP="007E6FF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F84796" w:rsidRPr="00A836A6" w:rsidTr="007E6FF1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84796" w:rsidRPr="00A836A6" w:rsidTr="007E6FF1">
        <w:trPr>
          <w:cantSplit/>
        </w:trPr>
        <w:tc>
          <w:tcPr>
            <w:tcW w:w="2910" w:type="dxa"/>
            <w:vMerge/>
            <w:shd w:val="clear" w:color="auto" w:fill="E0E0E0"/>
          </w:tcPr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84796" w:rsidRPr="00A836A6" w:rsidRDefault="00F84796" w:rsidP="007E6FF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F84796" w:rsidRPr="00A836A6" w:rsidTr="007E6FF1">
        <w:tc>
          <w:tcPr>
            <w:tcW w:w="2910" w:type="dxa"/>
          </w:tcPr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F84796" w:rsidRPr="00A836A6" w:rsidRDefault="00F84796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84796" w:rsidRPr="00A836A6" w:rsidRDefault="00F84796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84796" w:rsidRPr="00A836A6" w:rsidRDefault="00F84796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84796" w:rsidRPr="00A836A6" w:rsidRDefault="00F84796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84796" w:rsidRPr="00A836A6" w:rsidRDefault="00F84796" w:rsidP="007E6FF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84796" w:rsidRPr="00A836A6" w:rsidTr="007E6FF1">
        <w:tc>
          <w:tcPr>
            <w:tcW w:w="2910" w:type="dxa"/>
          </w:tcPr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F84796" w:rsidRPr="00A836A6" w:rsidRDefault="00F84796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84796" w:rsidRPr="00A836A6" w:rsidRDefault="00F84796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84796" w:rsidRPr="00A836A6" w:rsidRDefault="00F84796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84796" w:rsidRPr="00A836A6" w:rsidRDefault="00F84796" w:rsidP="007E6FF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84796" w:rsidRPr="00A836A6" w:rsidTr="007E6FF1">
        <w:tc>
          <w:tcPr>
            <w:tcW w:w="2910" w:type="dxa"/>
          </w:tcPr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F84796" w:rsidRPr="00A836A6" w:rsidRDefault="00F84796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84796" w:rsidRPr="00A836A6" w:rsidRDefault="00F84796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84796" w:rsidRPr="00A836A6" w:rsidRDefault="00F84796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84796" w:rsidRPr="00A836A6" w:rsidRDefault="00F84796" w:rsidP="007E6FF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84796" w:rsidRPr="00A836A6" w:rsidTr="007E6FF1">
        <w:trPr>
          <w:trHeight w:val="803"/>
        </w:trPr>
        <w:tc>
          <w:tcPr>
            <w:tcW w:w="9709" w:type="dxa"/>
            <w:gridSpan w:val="5"/>
          </w:tcPr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F84796" w:rsidRDefault="00F84796" w:rsidP="00F8479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F84796" w:rsidRPr="00A836A6" w:rsidTr="007E6FF1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F84796" w:rsidRPr="00A836A6" w:rsidRDefault="00F84796" w:rsidP="007E6FF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84796" w:rsidRPr="00A836A6" w:rsidTr="007E6FF1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84796" w:rsidRPr="00A836A6" w:rsidTr="007E6FF1">
        <w:trPr>
          <w:cantSplit/>
        </w:trPr>
        <w:tc>
          <w:tcPr>
            <w:tcW w:w="2910" w:type="dxa"/>
            <w:vMerge/>
            <w:shd w:val="clear" w:color="auto" w:fill="E0E0E0"/>
          </w:tcPr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84796" w:rsidRPr="00A836A6" w:rsidRDefault="00F84796" w:rsidP="007E6FF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84796" w:rsidRPr="00A836A6" w:rsidRDefault="00F84796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F84796" w:rsidRPr="00A836A6" w:rsidTr="007E6FF1">
        <w:tc>
          <w:tcPr>
            <w:tcW w:w="2910" w:type="dxa"/>
          </w:tcPr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F84796" w:rsidRPr="00A836A6" w:rsidRDefault="00F84796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84796" w:rsidRPr="00A836A6" w:rsidRDefault="00F84796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84796" w:rsidRPr="00A836A6" w:rsidRDefault="00F84796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84796" w:rsidRPr="00A836A6" w:rsidRDefault="00F84796" w:rsidP="007E6FF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84796" w:rsidRPr="00A836A6" w:rsidTr="007E6FF1">
        <w:tc>
          <w:tcPr>
            <w:tcW w:w="2910" w:type="dxa"/>
          </w:tcPr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F84796" w:rsidRPr="00A836A6" w:rsidRDefault="00F84796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84796" w:rsidRPr="00A836A6" w:rsidRDefault="00F84796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84796" w:rsidRPr="00A836A6" w:rsidRDefault="00F84796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84796" w:rsidRPr="00A836A6" w:rsidRDefault="00F84796" w:rsidP="007E6FF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84796" w:rsidRPr="00A836A6" w:rsidTr="007E6FF1">
        <w:tc>
          <w:tcPr>
            <w:tcW w:w="2910" w:type="dxa"/>
          </w:tcPr>
          <w:p w:rsidR="00F84796" w:rsidRPr="00A836A6" w:rsidRDefault="00F84796" w:rsidP="007E6FF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F84796" w:rsidRPr="00A836A6" w:rsidRDefault="00F84796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84796" w:rsidRPr="00A836A6" w:rsidRDefault="00F84796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84796" w:rsidRPr="00A836A6" w:rsidRDefault="00F84796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84796" w:rsidRPr="00A836A6" w:rsidRDefault="00F84796" w:rsidP="007E6FF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84796" w:rsidRPr="00ED1269" w:rsidTr="007E6FF1">
        <w:trPr>
          <w:trHeight w:val="1026"/>
        </w:trPr>
        <w:tc>
          <w:tcPr>
            <w:tcW w:w="9709" w:type="dxa"/>
            <w:gridSpan w:val="5"/>
          </w:tcPr>
          <w:p w:rsidR="00F84796" w:rsidRPr="00ED1269" w:rsidRDefault="00F84796" w:rsidP="007E6FF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F84796" w:rsidRPr="00ED1269" w:rsidRDefault="00F84796" w:rsidP="007E6FF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84796" w:rsidRPr="00ED1269" w:rsidRDefault="00F84796" w:rsidP="007E6FF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84796" w:rsidRDefault="00F84796" w:rsidP="007E6FF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84796" w:rsidRPr="00ED1269" w:rsidRDefault="00F84796" w:rsidP="007E6FF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5390"/>
      </w:tblGrid>
      <w:tr w:rsidR="00F84796" w:rsidRPr="00ED1269" w:rsidTr="007E6FF1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F84796" w:rsidRPr="00ED1269" w:rsidRDefault="00F84796" w:rsidP="007E6FF1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F84796" w:rsidRPr="00ED1269" w:rsidTr="007E6FF1">
        <w:trPr>
          <w:cantSplit/>
          <w:trHeight w:val="354"/>
        </w:trPr>
        <w:tc>
          <w:tcPr>
            <w:tcW w:w="9709" w:type="dxa"/>
            <w:gridSpan w:val="2"/>
          </w:tcPr>
          <w:p w:rsidR="00F84796" w:rsidRPr="00ED1269" w:rsidRDefault="00F84796" w:rsidP="007E6FF1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F84796" w:rsidRPr="00ED1269" w:rsidTr="007E6FF1">
        <w:trPr>
          <w:cantSplit/>
          <w:trHeight w:val="393"/>
        </w:trPr>
        <w:tc>
          <w:tcPr>
            <w:tcW w:w="4319" w:type="dxa"/>
          </w:tcPr>
          <w:p w:rsidR="00F84796" w:rsidRDefault="00F84796" w:rsidP="007E6FF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84796" w:rsidRPr="00ED1269" w:rsidRDefault="00F84796" w:rsidP="007E6FF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84796" w:rsidRPr="00ED1269" w:rsidRDefault="00F84796" w:rsidP="007E6FF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84796" w:rsidRPr="00ED1269" w:rsidRDefault="00F84796" w:rsidP="007E6FF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84796" w:rsidRPr="00ED1269" w:rsidRDefault="00F84796" w:rsidP="007E6FF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F84796" w:rsidRDefault="00F84796" w:rsidP="007E6FF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84796" w:rsidRPr="00ED1269" w:rsidRDefault="00F84796" w:rsidP="007E6FF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84796" w:rsidRPr="00ED1269" w:rsidRDefault="00F84796" w:rsidP="007E6FF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84796" w:rsidRPr="00ED1269" w:rsidRDefault="00F84796" w:rsidP="007E6FF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84796" w:rsidRPr="00ED1269" w:rsidRDefault="00F84796" w:rsidP="007E6FF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001CB4" w:rsidRDefault="00001CB4" w:rsidP="00001CB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001CB4" w:rsidRDefault="00001CB4" w:rsidP="00001CB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001CB4" w:rsidRDefault="00001CB4" w:rsidP="00001CB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01CB4" w:rsidRPr="00522F5C" w:rsidRDefault="00001CB4" w:rsidP="00001CB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01CB4" w:rsidRDefault="00001CB4" w:rsidP="00001CB4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452E9C">
        <w:rPr>
          <w:rFonts w:ascii="Arial" w:hAnsi="Arial" w:cs="Arial"/>
          <w:b/>
          <w:bCs/>
          <w:color w:val="000000"/>
          <w:sz w:val="22"/>
          <w:szCs w:val="22"/>
        </w:rPr>
        <w:t>RENATO DE SENA MENDES</w:t>
      </w:r>
    </w:p>
    <w:p w:rsidR="00001CB4" w:rsidRDefault="00001CB4" w:rsidP="00001CB4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01CB4" w:rsidRPr="00A836A6" w:rsidRDefault="00001CB4" w:rsidP="00001CB4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001CB4" w:rsidRPr="00A836A6" w:rsidRDefault="00001CB4" w:rsidP="00001CB4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001CB4" w:rsidRPr="00A836A6" w:rsidRDefault="00001CB4" w:rsidP="00001CB4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967"/>
        <w:gridCol w:w="1874"/>
        <w:gridCol w:w="64"/>
        <w:gridCol w:w="2280"/>
      </w:tblGrid>
      <w:tr w:rsidR="00452E9C" w:rsidRPr="00A836A6" w:rsidTr="005A7B4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52E9C" w:rsidRPr="00A836A6" w:rsidRDefault="00452E9C" w:rsidP="005A7B46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452E9C" w:rsidRPr="00A836A6" w:rsidTr="005A7B46">
        <w:tc>
          <w:tcPr>
            <w:tcW w:w="1300" w:type="pct"/>
            <w:shd w:val="clear" w:color="auto" w:fill="F3F3F3"/>
          </w:tcPr>
          <w:p w:rsidR="00452E9C" w:rsidRPr="00A836A6" w:rsidRDefault="00452E9C" w:rsidP="005A7B4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452E9C" w:rsidRPr="0023117C" w:rsidRDefault="00452E9C" w:rsidP="005A7B46">
            <w:pPr>
              <w:tabs>
                <w:tab w:val="left" w:pos="324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MARILDA AFONSO MONTEIRO</w:t>
            </w:r>
          </w:p>
        </w:tc>
      </w:tr>
      <w:tr w:rsidR="00452E9C" w:rsidRPr="00A836A6" w:rsidTr="005A7B46">
        <w:tc>
          <w:tcPr>
            <w:tcW w:w="1300" w:type="pct"/>
            <w:shd w:val="clear" w:color="auto" w:fill="F3F3F3"/>
          </w:tcPr>
          <w:p w:rsidR="00452E9C" w:rsidRPr="00A836A6" w:rsidRDefault="00452E9C" w:rsidP="005A7B4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452E9C" w:rsidRPr="0023117C" w:rsidRDefault="00452E9C" w:rsidP="005A7B46">
            <w:pPr>
              <w:rPr>
                <w:rFonts w:ascii="Arial Narrow" w:hAnsi="Arial Narrow" w:cs="Arial"/>
                <w:sz w:val="20"/>
                <w:szCs w:val="20"/>
              </w:rPr>
            </w:pPr>
            <w:r w:rsidRPr="00452E9C">
              <w:rPr>
                <w:rFonts w:ascii="Arial Narrow" w:hAnsi="Arial Narrow" w:cs="Arial"/>
                <w:sz w:val="20"/>
                <w:szCs w:val="20"/>
              </w:rPr>
              <w:t>2945549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452E9C" w:rsidRPr="00A836A6" w:rsidRDefault="00452E9C" w:rsidP="005A7B4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452E9C" w:rsidRPr="00E51895" w:rsidRDefault="00452E9C" w:rsidP="005A7B4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26/06/2019</w:t>
            </w:r>
          </w:p>
        </w:tc>
      </w:tr>
      <w:tr w:rsidR="00452E9C" w:rsidRPr="00A836A6" w:rsidTr="005A7B46">
        <w:tc>
          <w:tcPr>
            <w:tcW w:w="1300" w:type="pct"/>
            <w:shd w:val="clear" w:color="auto" w:fill="F3F3F3"/>
          </w:tcPr>
          <w:p w:rsidR="00452E9C" w:rsidRPr="00A836A6" w:rsidRDefault="00452E9C" w:rsidP="005A7B4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452E9C" w:rsidRPr="0023117C" w:rsidRDefault="00452E9C" w:rsidP="00E5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</w:t>
            </w:r>
            <w:r w:rsidR="00E51776">
              <w:rPr>
                <w:rFonts w:ascii="Arial" w:hAnsi="Arial" w:cs="Arial"/>
                <w:sz w:val="18"/>
                <w:szCs w:val="18"/>
              </w:rPr>
              <w:t>A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- DOCUMENTALISTA</w:t>
            </w:r>
          </w:p>
        </w:tc>
      </w:tr>
      <w:tr w:rsidR="00452E9C" w:rsidRPr="00A836A6" w:rsidTr="005A7B46">
        <w:tc>
          <w:tcPr>
            <w:tcW w:w="1300" w:type="pct"/>
            <w:shd w:val="clear" w:color="auto" w:fill="F3F3F3"/>
          </w:tcPr>
          <w:p w:rsidR="00452E9C" w:rsidRPr="00A836A6" w:rsidRDefault="00452E9C" w:rsidP="005A7B4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452E9C" w:rsidRPr="0023117C" w:rsidRDefault="00452E9C" w:rsidP="005A7B4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ISB/COARI</w:t>
            </w:r>
          </w:p>
        </w:tc>
      </w:tr>
      <w:tr w:rsidR="00452E9C" w:rsidRPr="00A836A6" w:rsidTr="005A7B46">
        <w:tc>
          <w:tcPr>
            <w:tcW w:w="1300" w:type="pct"/>
            <w:shd w:val="clear" w:color="auto" w:fill="F3F3F3"/>
          </w:tcPr>
          <w:p w:rsidR="00452E9C" w:rsidRPr="00A836A6" w:rsidRDefault="00452E9C" w:rsidP="005A7B4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452E9C" w:rsidRPr="00D52FEC" w:rsidRDefault="00452E9C" w:rsidP="005A7B4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E9C" w:rsidRPr="00A836A6" w:rsidTr="005A7B46">
        <w:tc>
          <w:tcPr>
            <w:tcW w:w="1300" w:type="pct"/>
            <w:shd w:val="clear" w:color="auto" w:fill="F3F3F3"/>
          </w:tcPr>
          <w:p w:rsidR="00452E9C" w:rsidRPr="00A836A6" w:rsidRDefault="00452E9C" w:rsidP="005A7B4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452E9C" w:rsidRPr="00174C1B" w:rsidRDefault="00452E9C" w:rsidP="005A7B46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452E9C" w:rsidRPr="00A935C7" w:rsidRDefault="00452E9C" w:rsidP="005A7B46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26/06/2019 a 25/12/2019</w:t>
            </w:r>
          </w:p>
        </w:tc>
      </w:tr>
    </w:tbl>
    <w:p w:rsidR="00001CB4" w:rsidRPr="00A836A6" w:rsidRDefault="00001CB4" w:rsidP="00001CB4">
      <w:pPr>
        <w:jc w:val="both"/>
        <w:rPr>
          <w:rFonts w:ascii="Arial" w:hAnsi="Arial" w:cs="Arial"/>
          <w:color w:val="000000"/>
          <w:sz w:val="18"/>
        </w:rPr>
      </w:pPr>
    </w:p>
    <w:p w:rsidR="00001CB4" w:rsidRPr="00A836A6" w:rsidRDefault="00001CB4" w:rsidP="00001CB4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001CB4" w:rsidRPr="00A836A6" w:rsidTr="007E6FF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001CB4" w:rsidRPr="00A836A6" w:rsidTr="007E6FF1">
        <w:tc>
          <w:tcPr>
            <w:tcW w:w="5000" w:type="pct"/>
            <w:gridSpan w:val="5"/>
            <w:shd w:val="clear" w:color="auto" w:fill="E0E0E0"/>
            <w:vAlign w:val="bottom"/>
          </w:tcPr>
          <w:p w:rsidR="00001CB4" w:rsidRPr="00A836A6" w:rsidRDefault="00001CB4" w:rsidP="007E6FF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001CB4" w:rsidRPr="00A836A6" w:rsidRDefault="00001CB4" w:rsidP="007E6FF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001CB4" w:rsidRPr="00A836A6" w:rsidTr="007E6FF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01CB4" w:rsidRPr="00A836A6" w:rsidTr="007E6FF1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01CB4" w:rsidRPr="00A836A6" w:rsidRDefault="00001CB4" w:rsidP="007E6FF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01CB4" w:rsidRPr="00EB445B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001CB4" w:rsidRPr="00A836A6" w:rsidTr="007E6FF1">
        <w:tc>
          <w:tcPr>
            <w:tcW w:w="1590" w:type="pct"/>
          </w:tcPr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1CB4" w:rsidRPr="00A836A6" w:rsidTr="007E6FF1">
        <w:tc>
          <w:tcPr>
            <w:tcW w:w="1590" w:type="pct"/>
          </w:tcPr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1CB4" w:rsidRPr="00A836A6" w:rsidTr="007E6FF1">
        <w:tc>
          <w:tcPr>
            <w:tcW w:w="1590" w:type="pct"/>
          </w:tcPr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1CB4" w:rsidRPr="00A836A6" w:rsidTr="007E6FF1">
        <w:tc>
          <w:tcPr>
            <w:tcW w:w="5000" w:type="pct"/>
            <w:gridSpan w:val="5"/>
          </w:tcPr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01CB4" w:rsidRPr="00A836A6" w:rsidRDefault="00001CB4" w:rsidP="00001CB4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001CB4" w:rsidRPr="00A836A6" w:rsidTr="007E6FF1">
        <w:tc>
          <w:tcPr>
            <w:tcW w:w="5000" w:type="pct"/>
            <w:gridSpan w:val="5"/>
            <w:shd w:val="clear" w:color="auto" w:fill="E0E0E0"/>
          </w:tcPr>
          <w:p w:rsidR="00001CB4" w:rsidRPr="00A836A6" w:rsidRDefault="00001CB4" w:rsidP="007E6FF1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001CB4" w:rsidRPr="00A836A6" w:rsidTr="007E6FF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01CB4" w:rsidRPr="00A836A6" w:rsidTr="007E6FF1">
        <w:trPr>
          <w:cantSplit/>
        </w:trPr>
        <w:tc>
          <w:tcPr>
            <w:tcW w:w="1590" w:type="pct"/>
            <w:vMerge/>
            <w:shd w:val="clear" w:color="auto" w:fill="E0E0E0"/>
          </w:tcPr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01CB4" w:rsidRPr="00A836A6" w:rsidRDefault="00001CB4" w:rsidP="007E6FF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001CB4" w:rsidRPr="00A836A6" w:rsidTr="007E6FF1">
        <w:tc>
          <w:tcPr>
            <w:tcW w:w="1590" w:type="pct"/>
          </w:tcPr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1CB4" w:rsidRPr="00A836A6" w:rsidTr="007E6FF1">
        <w:tc>
          <w:tcPr>
            <w:tcW w:w="1590" w:type="pct"/>
          </w:tcPr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1CB4" w:rsidRPr="00A836A6" w:rsidTr="007E6FF1">
        <w:tc>
          <w:tcPr>
            <w:tcW w:w="1590" w:type="pct"/>
          </w:tcPr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1CB4" w:rsidRPr="00A836A6" w:rsidTr="007E6FF1">
        <w:tc>
          <w:tcPr>
            <w:tcW w:w="5000" w:type="pct"/>
            <w:gridSpan w:val="5"/>
          </w:tcPr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1CB4" w:rsidRPr="00A836A6" w:rsidTr="007E6FF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001CB4" w:rsidRPr="00A836A6" w:rsidRDefault="00001CB4" w:rsidP="007E6FF1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</w:rPr>
              <w:t>capacidade de visualizar situações e agir prontamente, apresentando sugestões para o aperfeiçoamento do serviço)</w:t>
            </w:r>
          </w:p>
        </w:tc>
      </w:tr>
      <w:tr w:rsidR="00001CB4" w:rsidRPr="00A836A6" w:rsidTr="007E6FF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01CB4" w:rsidRPr="00A836A6" w:rsidTr="007E6FF1">
        <w:trPr>
          <w:cantSplit/>
        </w:trPr>
        <w:tc>
          <w:tcPr>
            <w:tcW w:w="1590" w:type="pct"/>
            <w:vMerge/>
            <w:shd w:val="clear" w:color="auto" w:fill="E0E0E0"/>
          </w:tcPr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01CB4" w:rsidRPr="00A836A6" w:rsidRDefault="00001CB4" w:rsidP="007E6FF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001CB4" w:rsidRPr="00A836A6" w:rsidTr="007E6FF1">
        <w:tc>
          <w:tcPr>
            <w:tcW w:w="1590" w:type="pct"/>
          </w:tcPr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1CB4" w:rsidRPr="00A836A6" w:rsidTr="007E6FF1">
        <w:tc>
          <w:tcPr>
            <w:tcW w:w="1590" w:type="pct"/>
          </w:tcPr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1CB4" w:rsidRPr="00A836A6" w:rsidTr="007E6FF1">
        <w:tc>
          <w:tcPr>
            <w:tcW w:w="1590" w:type="pct"/>
          </w:tcPr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1CB4" w:rsidRPr="00A836A6" w:rsidTr="007E6FF1">
        <w:tc>
          <w:tcPr>
            <w:tcW w:w="5000" w:type="pct"/>
            <w:gridSpan w:val="5"/>
          </w:tcPr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01CB4" w:rsidRPr="00A836A6" w:rsidRDefault="00001CB4" w:rsidP="00001CB4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001CB4" w:rsidRPr="00A836A6" w:rsidTr="007E6FF1">
        <w:tc>
          <w:tcPr>
            <w:tcW w:w="9709" w:type="dxa"/>
            <w:gridSpan w:val="5"/>
            <w:shd w:val="clear" w:color="auto" w:fill="D9D9D9"/>
          </w:tcPr>
          <w:p w:rsidR="00001CB4" w:rsidRPr="00A836A6" w:rsidRDefault="00001CB4" w:rsidP="007E6FF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001CB4" w:rsidRPr="00A836A6" w:rsidTr="007E6FF1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01CB4" w:rsidRPr="00A836A6" w:rsidTr="007E6FF1">
        <w:trPr>
          <w:cantSplit/>
        </w:trPr>
        <w:tc>
          <w:tcPr>
            <w:tcW w:w="2910" w:type="dxa"/>
            <w:vMerge/>
            <w:shd w:val="clear" w:color="auto" w:fill="E0E0E0"/>
          </w:tcPr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01CB4" w:rsidRPr="00A836A6" w:rsidRDefault="00001CB4" w:rsidP="007E6FF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001CB4" w:rsidRPr="00A836A6" w:rsidTr="007E6FF1">
        <w:tc>
          <w:tcPr>
            <w:tcW w:w="2910" w:type="dxa"/>
          </w:tcPr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001CB4" w:rsidRPr="00A836A6" w:rsidRDefault="00001CB4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01CB4" w:rsidRPr="00A836A6" w:rsidRDefault="00001CB4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1CB4" w:rsidRPr="00A836A6" w:rsidRDefault="00001CB4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1CB4" w:rsidRPr="00A836A6" w:rsidRDefault="00001CB4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1CB4" w:rsidRPr="00A836A6" w:rsidRDefault="00001CB4" w:rsidP="007E6FF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1CB4" w:rsidRPr="00A836A6" w:rsidTr="007E6FF1">
        <w:tc>
          <w:tcPr>
            <w:tcW w:w="2910" w:type="dxa"/>
          </w:tcPr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001CB4" w:rsidRPr="00A836A6" w:rsidRDefault="00001CB4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1CB4" w:rsidRPr="00A836A6" w:rsidRDefault="00001CB4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1CB4" w:rsidRPr="00A836A6" w:rsidRDefault="00001CB4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1CB4" w:rsidRPr="00A836A6" w:rsidRDefault="00001CB4" w:rsidP="007E6FF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1CB4" w:rsidRPr="00A836A6" w:rsidTr="007E6FF1">
        <w:tc>
          <w:tcPr>
            <w:tcW w:w="2910" w:type="dxa"/>
          </w:tcPr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001CB4" w:rsidRPr="00A836A6" w:rsidRDefault="00001CB4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1CB4" w:rsidRPr="00A836A6" w:rsidRDefault="00001CB4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1CB4" w:rsidRPr="00A836A6" w:rsidRDefault="00001CB4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1CB4" w:rsidRPr="00A836A6" w:rsidRDefault="00001CB4" w:rsidP="007E6FF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1CB4" w:rsidRPr="00A836A6" w:rsidTr="007E6FF1">
        <w:trPr>
          <w:trHeight w:val="803"/>
        </w:trPr>
        <w:tc>
          <w:tcPr>
            <w:tcW w:w="9709" w:type="dxa"/>
            <w:gridSpan w:val="5"/>
          </w:tcPr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001CB4" w:rsidRDefault="00001CB4" w:rsidP="00001CB4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001CB4" w:rsidRPr="00A836A6" w:rsidTr="007E6FF1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001CB4" w:rsidRPr="00A836A6" w:rsidRDefault="00001CB4" w:rsidP="007E6FF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01CB4" w:rsidRPr="00A836A6" w:rsidTr="007E6FF1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01CB4" w:rsidRPr="00A836A6" w:rsidTr="007E6FF1">
        <w:trPr>
          <w:cantSplit/>
        </w:trPr>
        <w:tc>
          <w:tcPr>
            <w:tcW w:w="2910" w:type="dxa"/>
            <w:vMerge/>
            <w:shd w:val="clear" w:color="auto" w:fill="E0E0E0"/>
          </w:tcPr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01CB4" w:rsidRPr="00A836A6" w:rsidRDefault="00001CB4" w:rsidP="007E6FF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01CB4" w:rsidRPr="00A836A6" w:rsidRDefault="00001CB4" w:rsidP="007E6FF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001CB4" w:rsidRPr="00A836A6" w:rsidTr="007E6FF1">
        <w:tc>
          <w:tcPr>
            <w:tcW w:w="2910" w:type="dxa"/>
          </w:tcPr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001CB4" w:rsidRPr="00A836A6" w:rsidRDefault="00001CB4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1CB4" w:rsidRPr="00A836A6" w:rsidRDefault="00001CB4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1CB4" w:rsidRPr="00A836A6" w:rsidRDefault="00001CB4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1CB4" w:rsidRPr="00A836A6" w:rsidRDefault="00001CB4" w:rsidP="007E6FF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1CB4" w:rsidRPr="00A836A6" w:rsidTr="007E6FF1">
        <w:tc>
          <w:tcPr>
            <w:tcW w:w="2910" w:type="dxa"/>
          </w:tcPr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001CB4" w:rsidRPr="00A836A6" w:rsidRDefault="00001CB4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1CB4" w:rsidRPr="00A836A6" w:rsidRDefault="00001CB4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1CB4" w:rsidRPr="00A836A6" w:rsidRDefault="00001CB4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1CB4" w:rsidRPr="00A836A6" w:rsidRDefault="00001CB4" w:rsidP="007E6FF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1CB4" w:rsidRPr="00A836A6" w:rsidTr="007E6FF1">
        <w:tc>
          <w:tcPr>
            <w:tcW w:w="2910" w:type="dxa"/>
          </w:tcPr>
          <w:p w:rsidR="00001CB4" w:rsidRPr="00A836A6" w:rsidRDefault="00001CB4" w:rsidP="007E6FF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001CB4" w:rsidRPr="00A836A6" w:rsidRDefault="00001CB4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1CB4" w:rsidRPr="00A836A6" w:rsidRDefault="00001CB4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1CB4" w:rsidRPr="00A836A6" w:rsidRDefault="00001CB4" w:rsidP="007E6FF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01CB4" w:rsidRPr="00A836A6" w:rsidRDefault="00001CB4" w:rsidP="007E6FF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01CB4" w:rsidRPr="00ED1269" w:rsidTr="007E6FF1">
        <w:trPr>
          <w:trHeight w:val="1026"/>
        </w:trPr>
        <w:tc>
          <w:tcPr>
            <w:tcW w:w="9709" w:type="dxa"/>
            <w:gridSpan w:val="5"/>
          </w:tcPr>
          <w:p w:rsidR="00001CB4" w:rsidRPr="00ED1269" w:rsidRDefault="00001CB4" w:rsidP="007E6FF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001CB4" w:rsidRPr="00ED1269" w:rsidRDefault="00001CB4" w:rsidP="007E6FF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01CB4" w:rsidRPr="00ED1269" w:rsidRDefault="00001CB4" w:rsidP="007E6FF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01CB4" w:rsidRDefault="00001CB4" w:rsidP="007E6FF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01CB4" w:rsidRPr="00ED1269" w:rsidRDefault="00001CB4" w:rsidP="007E6FF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5390"/>
      </w:tblGrid>
      <w:tr w:rsidR="00001CB4" w:rsidRPr="00ED1269" w:rsidTr="007E6FF1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001CB4" w:rsidRPr="00ED1269" w:rsidRDefault="00001CB4" w:rsidP="007E6FF1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001CB4" w:rsidRPr="00ED1269" w:rsidTr="007E6FF1">
        <w:trPr>
          <w:cantSplit/>
          <w:trHeight w:val="354"/>
        </w:trPr>
        <w:tc>
          <w:tcPr>
            <w:tcW w:w="9709" w:type="dxa"/>
            <w:gridSpan w:val="2"/>
          </w:tcPr>
          <w:p w:rsidR="00001CB4" w:rsidRPr="00ED1269" w:rsidRDefault="00001CB4" w:rsidP="007E6FF1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001CB4" w:rsidRPr="00ED1269" w:rsidTr="007E6FF1">
        <w:trPr>
          <w:cantSplit/>
          <w:trHeight w:val="393"/>
        </w:trPr>
        <w:tc>
          <w:tcPr>
            <w:tcW w:w="4319" w:type="dxa"/>
          </w:tcPr>
          <w:p w:rsidR="00001CB4" w:rsidRDefault="00001CB4" w:rsidP="007E6FF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01CB4" w:rsidRPr="00ED1269" w:rsidRDefault="00001CB4" w:rsidP="007E6FF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01CB4" w:rsidRPr="00ED1269" w:rsidRDefault="00001CB4" w:rsidP="007E6FF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01CB4" w:rsidRPr="00ED1269" w:rsidRDefault="00001CB4" w:rsidP="007E6FF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01CB4" w:rsidRPr="00ED1269" w:rsidRDefault="00001CB4" w:rsidP="007E6FF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001CB4" w:rsidRDefault="00001CB4" w:rsidP="007E6FF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01CB4" w:rsidRPr="00ED1269" w:rsidRDefault="00001CB4" w:rsidP="007E6FF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01CB4" w:rsidRPr="00ED1269" w:rsidRDefault="00001CB4" w:rsidP="007E6FF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01CB4" w:rsidRPr="00ED1269" w:rsidRDefault="00001CB4" w:rsidP="007E6FF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01CB4" w:rsidRPr="00ED1269" w:rsidRDefault="00001CB4" w:rsidP="007E6FF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8"/>
      <w:footerReference w:type="default" r:id="rId9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193" w:rsidRDefault="002C4193" w:rsidP="00A10C8B">
      <w:r>
        <w:separator/>
      </w:r>
    </w:p>
  </w:endnote>
  <w:endnote w:type="continuationSeparator" w:id="0">
    <w:p w:rsidR="002C4193" w:rsidRDefault="002C4193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193" w:rsidRDefault="002C4193" w:rsidP="00A10C8B">
      <w:r>
        <w:separator/>
      </w:r>
    </w:p>
  </w:footnote>
  <w:footnote w:type="continuationSeparator" w:id="0">
    <w:p w:rsidR="002C4193" w:rsidRDefault="002C4193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2C419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230933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6C"/>
    <w:rsid w:val="00001CB4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00F2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196"/>
    <w:rsid w:val="000840E7"/>
    <w:rsid w:val="00084799"/>
    <w:rsid w:val="0009115A"/>
    <w:rsid w:val="00092BA2"/>
    <w:rsid w:val="00094AB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38AB"/>
    <w:rsid w:val="000F41DE"/>
    <w:rsid w:val="000F594F"/>
    <w:rsid w:val="000F7B55"/>
    <w:rsid w:val="000F7DB6"/>
    <w:rsid w:val="001023C3"/>
    <w:rsid w:val="00102983"/>
    <w:rsid w:val="0010368D"/>
    <w:rsid w:val="001055A2"/>
    <w:rsid w:val="00107C0A"/>
    <w:rsid w:val="00111ABD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7BC8"/>
    <w:rsid w:val="001501A5"/>
    <w:rsid w:val="001507C1"/>
    <w:rsid w:val="00150C8A"/>
    <w:rsid w:val="00151051"/>
    <w:rsid w:val="00151260"/>
    <w:rsid w:val="00153B95"/>
    <w:rsid w:val="00154596"/>
    <w:rsid w:val="001549F8"/>
    <w:rsid w:val="0015772E"/>
    <w:rsid w:val="001622D4"/>
    <w:rsid w:val="00163A04"/>
    <w:rsid w:val="0016746D"/>
    <w:rsid w:val="001676C3"/>
    <w:rsid w:val="00174632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80E"/>
    <w:rsid w:val="001B5D4B"/>
    <w:rsid w:val="001B7797"/>
    <w:rsid w:val="001C2657"/>
    <w:rsid w:val="001C5404"/>
    <w:rsid w:val="001C7359"/>
    <w:rsid w:val="001D0AA2"/>
    <w:rsid w:val="001D17BE"/>
    <w:rsid w:val="001D27A5"/>
    <w:rsid w:val="001D2ECC"/>
    <w:rsid w:val="001D3507"/>
    <w:rsid w:val="001D3520"/>
    <w:rsid w:val="001D5719"/>
    <w:rsid w:val="001D70AE"/>
    <w:rsid w:val="001E0108"/>
    <w:rsid w:val="001E25DD"/>
    <w:rsid w:val="001E35FB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02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A7AAC"/>
    <w:rsid w:val="002C204D"/>
    <w:rsid w:val="002C4193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934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1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1E1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0841"/>
    <w:rsid w:val="004218B1"/>
    <w:rsid w:val="00422682"/>
    <w:rsid w:val="004257BB"/>
    <w:rsid w:val="004262AD"/>
    <w:rsid w:val="00431614"/>
    <w:rsid w:val="004319AD"/>
    <w:rsid w:val="004353E0"/>
    <w:rsid w:val="00436970"/>
    <w:rsid w:val="004373B2"/>
    <w:rsid w:val="00441385"/>
    <w:rsid w:val="0044302D"/>
    <w:rsid w:val="00443061"/>
    <w:rsid w:val="00444101"/>
    <w:rsid w:val="00446E2D"/>
    <w:rsid w:val="00451D6E"/>
    <w:rsid w:val="0045220E"/>
    <w:rsid w:val="00452E9C"/>
    <w:rsid w:val="0045458B"/>
    <w:rsid w:val="00461DB7"/>
    <w:rsid w:val="0046473B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1B1A"/>
    <w:rsid w:val="004C00B7"/>
    <w:rsid w:val="004C04F1"/>
    <w:rsid w:val="004C0679"/>
    <w:rsid w:val="004C0F6C"/>
    <w:rsid w:val="004C1EAD"/>
    <w:rsid w:val="004C230C"/>
    <w:rsid w:val="004C2616"/>
    <w:rsid w:val="004C4DFB"/>
    <w:rsid w:val="004C5E25"/>
    <w:rsid w:val="004C7E63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35EB"/>
    <w:rsid w:val="00504B1E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75DDE"/>
    <w:rsid w:val="00580242"/>
    <w:rsid w:val="005804B3"/>
    <w:rsid w:val="00580658"/>
    <w:rsid w:val="00582016"/>
    <w:rsid w:val="00584A7D"/>
    <w:rsid w:val="00585DAF"/>
    <w:rsid w:val="00586D1C"/>
    <w:rsid w:val="00590FEA"/>
    <w:rsid w:val="005957F5"/>
    <w:rsid w:val="0059626C"/>
    <w:rsid w:val="005966BA"/>
    <w:rsid w:val="00596BEF"/>
    <w:rsid w:val="005979B2"/>
    <w:rsid w:val="005A0141"/>
    <w:rsid w:val="005A2333"/>
    <w:rsid w:val="005A27AC"/>
    <w:rsid w:val="005B0018"/>
    <w:rsid w:val="005B078A"/>
    <w:rsid w:val="005B18DE"/>
    <w:rsid w:val="005B5496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1741"/>
    <w:rsid w:val="005D2ACD"/>
    <w:rsid w:val="005D33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1AD"/>
    <w:rsid w:val="00631259"/>
    <w:rsid w:val="00637275"/>
    <w:rsid w:val="0064760E"/>
    <w:rsid w:val="00652907"/>
    <w:rsid w:val="006558B5"/>
    <w:rsid w:val="00661FC6"/>
    <w:rsid w:val="0066289F"/>
    <w:rsid w:val="00663083"/>
    <w:rsid w:val="00672E90"/>
    <w:rsid w:val="006770A1"/>
    <w:rsid w:val="00684D0A"/>
    <w:rsid w:val="00685933"/>
    <w:rsid w:val="00690B4F"/>
    <w:rsid w:val="00691247"/>
    <w:rsid w:val="00694D49"/>
    <w:rsid w:val="00695C0D"/>
    <w:rsid w:val="00697CA8"/>
    <w:rsid w:val="006A063A"/>
    <w:rsid w:val="006A1C69"/>
    <w:rsid w:val="006A2492"/>
    <w:rsid w:val="006A41DC"/>
    <w:rsid w:val="006A693B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12EF"/>
    <w:rsid w:val="006D564D"/>
    <w:rsid w:val="006D74B1"/>
    <w:rsid w:val="006E1E08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270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28C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5CD7"/>
    <w:rsid w:val="00826893"/>
    <w:rsid w:val="008274F5"/>
    <w:rsid w:val="008302D3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864"/>
    <w:rsid w:val="008B3028"/>
    <w:rsid w:val="008B4337"/>
    <w:rsid w:val="008B692B"/>
    <w:rsid w:val="008B727E"/>
    <w:rsid w:val="008B78DB"/>
    <w:rsid w:val="008C468F"/>
    <w:rsid w:val="008C48AB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3FCA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2F1F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26A2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6F5A"/>
    <w:rsid w:val="00AA0C7D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A3F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38F4"/>
    <w:rsid w:val="00B3524D"/>
    <w:rsid w:val="00B35B44"/>
    <w:rsid w:val="00B377D0"/>
    <w:rsid w:val="00B4047E"/>
    <w:rsid w:val="00B405F1"/>
    <w:rsid w:val="00B4165A"/>
    <w:rsid w:val="00B43AF2"/>
    <w:rsid w:val="00B4537B"/>
    <w:rsid w:val="00B46511"/>
    <w:rsid w:val="00B46A43"/>
    <w:rsid w:val="00B47797"/>
    <w:rsid w:val="00B578B3"/>
    <w:rsid w:val="00B63B00"/>
    <w:rsid w:val="00B63E91"/>
    <w:rsid w:val="00B66A6E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8710F"/>
    <w:rsid w:val="00B9154B"/>
    <w:rsid w:val="00BA03D2"/>
    <w:rsid w:val="00BA4443"/>
    <w:rsid w:val="00BA7757"/>
    <w:rsid w:val="00BA7DD9"/>
    <w:rsid w:val="00BB1044"/>
    <w:rsid w:val="00BB16AF"/>
    <w:rsid w:val="00BB7088"/>
    <w:rsid w:val="00BC0CC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D7EEB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9AE"/>
    <w:rsid w:val="00C41BA2"/>
    <w:rsid w:val="00C41FEC"/>
    <w:rsid w:val="00C43908"/>
    <w:rsid w:val="00C52230"/>
    <w:rsid w:val="00C54441"/>
    <w:rsid w:val="00C6270D"/>
    <w:rsid w:val="00C63626"/>
    <w:rsid w:val="00C63CA9"/>
    <w:rsid w:val="00C63CD3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60AD"/>
    <w:rsid w:val="00C879DC"/>
    <w:rsid w:val="00C945B5"/>
    <w:rsid w:val="00C977A5"/>
    <w:rsid w:val="00CA0987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912"/>
    <w:rsid w:val="00D51DE7"/>
    <w:rsid w:val="00D52792"/>
    <w:rsid w:val="00D52FEC"/>
    <w:rsid w:val="00D563BE"/>
    <w:rsid w:val="00D647D7"/>
    <w:rsid w:val="00D65D1B"/>
    <w:rsid w:val="00D65E1E"/>
    <w:rsid w:val="00D66BC1"/>
    <w:rsid w:val="00D72931"/>
    <w:rsid w:val="00D73618"/>
    <w:rsid w:val="00D74129"/>
    <w:rsid w:val="00D75909"/>
    <w:rsid w:val="00D75C9B"/>
    <w:rsid w:val="00D75E85"/>
    <w:rsid w:val="00D75ED2"/>
    <w:rsid w:val="00D81F05"/>
    <w:rsid w:val="00D908B8"/>
    <w:rsid w:val="00D90DE9"/>
    <w:rsid w:val="00D91D77"/>
    <w:rsid w:val="00D965B2"/>
    <w:rsid w:val="00DA07B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3CD9"/>
    <w:rsid w:val="00E04A83"/>
    <w:rsid w:val="00E04BCC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776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7F9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A7E76"/>
    <w:rsid w:val="00EB1FA7"/>
    <w:rsid w:val="00EB445B"/>
    <w:rsid w:val="00EB4A16"/>
    <w:rsid w:val="00EB7E80"/>
    <w:rsid w:val="00EC1ADC"/>
    <w:rsid w:val="00EC2335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D92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A20"/>
    <w:rsid w:val="00F71008"/>
    <w:rsid w:val="00F7335E"/>
    <w:rsid w:val="00F734EF"/>
    <w:rsid w:val="00F740DE"/>
    <w:rsid w:val="00F74432"/>
    <w:rsid w:val="00F81109"/>
    <w:rsid w:val="00F84104"/>
    <w:rsid w:val="00F84796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6AFE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CAC-COORDENACAO2018</cp:lastModifiedBy>
  <cp:revision>6</cp:revision>
  <cp:lastPrinted>2017-02-08T14:28:00Z</cp:lastPrinted>
  <dcterms:created xsi:type="dcterms:W3CDTF">2019-10-11T18:12:00Z</dcterms:created>
  <dcterms:modified xsi:type="dcterms:W3CDTF">2019-10-11T18:29:00Z</dcterms:modified>
</cp:coreProperties>
</file>