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071C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WALSIRENE BATISTA GOMES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071C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3074215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573D85" w:rsidP="00A906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</w:t>
            </w:r>
            <w:r w:rsidR="00B7319F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731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</w:t>
            </w:r>
            <w:r w:rsidR="00A90620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2B716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D5AF6" w:rsidP="002B716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</w:t>
            </w:r>
            <w:r w:rsidR="002B716C">
              <w:rPr>
                <w:rFonts w:ascii="Arial" w:hAnsi="Arial" w:cs="Arial"/>
                <w:sz w:val="18"/>
                <w:szCs w:val="18"/>
              </w:rPr>
              <w:t>DA DIRETORIA DA FES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AA1FE0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6D64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A1FE0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573D85" w:rsidP="006D64E0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</w:t>
            </w:r>
            <w:r w:rsidR="00AA1FE0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BD6ED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29/</w:t>
            </w:r>
            <w:r w:rsidR="00AA1FE0">
              <w:rPr>
                <w:rFonts w:ascii="Arial" w:hAnsi="Arial" w:cs="Arial"/>
                <w:sz w:val="18"/>
                <w:szCs w:val="18"/>
              </w:rPr>
              <w:t>04</w:t>
            </w:r>
            <w:r w:rsidR="00B7319F">
              <w:rPr>
                <w:rFonts w:ascii="Arial" w:hAnsi="Arial" w:cs="Arial"/>
                <w:sz w:val="18"/>
                <w:szCs w:val="18"/>
              </w:rPr>
              <w:t>/20</w:t>
            </w:r>
            <w:r w:rsidR="00AA1FE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D01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DE OLIVEIRA QUÉRCIA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21382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0041484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21382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BC8" w:rsidRDefault="005A0BC8" w:rsidP="00A10C8B">
      <w:r>
        <w:separator/>
      </w:r>
    </w:p>
  </w:endnote>
  <w:endnote w:type="continuationSeparator" w:id="0">
    <w:p w:rsidR="005A0BC8" w:rsidRDefault="005A0BC8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BC8" w:rsidRDefault="005A0BC8" w:rsidP="00A10C8B">
      <w:r>
        <w:separator/>
      </w:r>
    </w:p>
  </w:footnote>
  <w:footnote w:type="continuationSeparator" w:id="0">
    <w:p w:rsidR="005A0BC8" w:rsidRDefault="005A0BC8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A664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A664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221398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071C4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42CD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17CA"/>
    <w:rsid w:val="000C2690"/>
    <w:rsid w:val="000C699D"/>
    <w:rsid w:val="000C724D"/>
    <w:rsid w:val="000C7E42"/>
    <w:rsid w:val="000D0A1D"/>
    <w:rsid w:val="000D1B4F"/>
    <w:rsid w:val="000D36F5"/>
    <w:rsid w:val="000D5078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4B80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3822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64B5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21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716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2984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2E50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6258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7C4"/>
    <w:rsid w:val="00564AAC"/>
    <w:rsid w:val="0056509C"/>
    <w:rsid w:val="00565F53"/>
    <w:rsid w:val="00566F6E"/>
    <w:rsid w:val="00567DBC"/>
    <w:rsid w:val="00567E5D"/>
    <w:rsid w:val="00571D9B"/>
    <w:rsid w:val="00573D85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0BC8"/>
    <w:rsid w:val="005A2333"/>
    <w:rsid w:val="005A27AC"/>
    <w:rsid w:val="005A666B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6FA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450A"/>
    <w:rsid w:val="006558B5"/>
    <w:rsid w:val="00661FC6"/>
    <w:rsid w:val="0066289F"/>
    <w:rsid w:val="00663083"/>
    <w:rsid w:val="00684D0A"/>
    <w:rsid w:val="00685933"/>
    <w:rsid w:val="00685E9C"/>
    <w:rsid w:val="0068750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64E0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47F0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6BE8"/>
    <w:rsid w:val="008C75FB"/>
    <w:rsid w:val="008D287B"/>
    <w:rsid w:val="008D3504"/>
    <w:rsid w:val="008D39A0"/>
    <w:rsid w:val="008D5AF6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066B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7EDE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620"/>
    <w:rsid w:val="00A90D72"/>
    <w:rsid w:val="00A9142F"/>
    <w:rsid w:val="00A92932"/>
    <w:rsid w:val="00A935C7"/>
    <w:rsid w:val="00A935C8"/>
    <w:rsid w:val="00A95408"/>
    <w:rsid w:val="00AA1FE0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253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319F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6643"/>
    <w:rsid w:val="00BA7757"/>
    <w:rsid w:val="00BA7DD9"/>
    <w:rsid w:val="00BB1044"/>
    <w:rsid w:val="00BB16AF"/>
    <w:rsid w:val="00BB7088"/>
    <w:rsid w:val="00BC155C"/>
    <w:rsid w:val="00BC2529"/>
    <w:rsid w:val="00BC740A"/>
    <w:rsid w:val="00BD12B6"/>
    <w:rsid w:val="00BD28F9"/>
    <w:rsid w:val="00BD2B0E"/>
    <w:rsid w:val="00BD41E2"/>
    <w:rsid w:val="00BD4566"/>
    <w:rsid w:val="00BD4B9C"/>
    <w:rsid w:val="00BD5F81"/>
    <w:rsid w:val="00BD6ED5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42E2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190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385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03CE"/>
    <w:rsid w:val="00F21487"/>
    <w:rsid w:val="00F2216D"/>
    <w:rsid w:val="00F225C4"/>
    <w:rsid w:val="00F2487E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2018-12-10T15:29:00Z</dcterms:created>
  <dcterms:modified xsi:type="dcterms:W3CDTF">2019-10-10T16:00:00Z</dcterms:modified>
</cp:coreProperties>
</file>