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BF2C6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WALSIRENE BATISTA GOMES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C3550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3074215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BF2C64" w:rsidP="00180C3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30/10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BF4F0F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231A5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</w:t>
            </w:r>
            <w:r w:rsidR="000869D8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BF2C64" w:rsidP="00D25D8E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FES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D25D8E" w:rsidP="00BF2C64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SECRETARIA </w:t>
            </w:r>
            <w:r w:rsidR="00BF2C64">
              <w:rPr>
                <w:rFonts w:ascii="Arial" w:hAnsi="Arial" w:cs="Arial"/>
                <w:sz w:val="18"/>
                <w:szCs w:val="18"/>
              </w:rPr>
              <w:t>DA DIRETORIA DA FES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9D55F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DA66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6º mês          ( </w:t>
            </w:r>
            <w:r w:rsidR="009D55F2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DA665E" w:rsidP="009D55F2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</w:t>
            </w:r>
            <w:r w:rsidR="009D55F2">
              <w:rPr>
                <w:rFonts w:ascii="Arial" w:hAnsi="Arial" w:cs="Arial"/>
                <w:sz w:val="18"/>
                <w:szCs w:val="18"/>
              </w:rPr>
              <w:t>10</w:t>
            </w:r>
            <w:r w:rsidR="009E66E3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9E66E3">
              <w:rPr>
                <w:rFonts w:ascii="Arial" w:hAnsi="Arial" w:cs="Arial"/>
                <w:sz w:val="18"/>
                <w:szCs w:val="18"/>
              </w:rPr>
              <w:t xml:space="preserve"> a 29/</w:t>
            </w:r>
            <w:r w:rsidR="009D55F2">
              <w:rPr>
                <w:rFonts w:ascii="Arial" w:hAnsi="Arial" w:cs="Arial"/>
                <w:sz w:val="18"/>
                <w:szCs w:val="18"/>
              </w:rPr>
              <w:t>04</w:t>
            </w:r>
            <w:r w:rsidR="009E66E3">
              <w:rPr>
                <w:rFonts w:ascii="Arial" w:hAnsi="Arial" w:cs="Arial"/>
                <w:sz w:val="18"/>
                <w:szCs w:val="18"/>
              </w:rPr>
              <w:t>/20</w:t>
            </w:r>
            <w:r w:rsidR="009D55F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DA665E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9D55F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>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1968C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ANTONIO JORGE CUNHA CAMPOS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968C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2193641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7523A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5A2" w:rsidRDefault="00FC45A2" w:rsidP="00A10C8B">
      <w:r>
        <w:separator/>
      </w:r>
    </w:p>
  </w:endnote>
  <w:endnote w:type="continuationSeparator" w:id="0">
    <w:p w:rsidR="00FC45A2" w:rsidRDefault="00FC45A2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5A2" w:rsidRDefault="00FC45A2" w:rsidP="00A10C8B">
      <w:r>
        <w:separator/>
      </w:r>
    </w:p>
  </w:footnote>
  <w:footnote w:type="continuationSeparator" w:id="0">
    <w:p w:rsidR="00FC45A2" w:rsidRDefault="00FC45A2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6F7202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F7202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221394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869D8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21F"/>
    <w:rsid w:val="000D1B4F"/>
    <w:rsid w:val="000D36F5"/>
    <w:rsid w:val="000D6620"/>
    <w:rsid w:val="000D7192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0C3F"/>
    <w:rsid w:val="00182278"/>
    <w:rsid w:val="00183164"/>
    <w:rsid w:val="001871F8"/>
    <w:rsid w:val="001900B0"/>
    <w:rsid w:val="00191D9B"/>
    <w:rsid w:val="00192D26"/>
    <w:rsid w:val="001946C5"/>
    <w:rsid w:val="001968C9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1A59"/>
    <w:rsid w:val="00232C21"/>
    <w:rsid w:val="002342BF"/>
    <w:rsid w:val="00234A07"/>
    <w:rsid w:val="00237790"/>
    <w:rsid w:val="002404F8"/>
    <w:rsid w:val="00241E7C"/>
    <w:rsid w:val="00242EA3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022F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4F18"/>
    <w:rsid w:val="00356A03"/>
    <w:rsid w:val="00356FBC"/>
    <w:rsid w:val="003627EC"/>
    <w:rsid w:val="00362F13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0228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7F32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C7E30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0A79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3AD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097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225D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6F7202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50A8A"/>
    <w:rsid w:val="007523AF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5F68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00E4"/>
    <w:rsid w:val="00991A72"/>
    <w:rsid w:val="0099576C"/>
    <w:rsid w:val="0099651C"/>
    <w:rsid w:val="00997B6B"/>
    <w:rsid w:val="009A18BD"/>
    <w:rsid w:val="009A196E"/>
    <w:rsid w:val="009A5B87"/>
    <w:rsid w:val="009A6651"/>
    <w:rsid w:val="009B4966"/>
    <w:rsid w:val="009B62BF"/>
    <w:rsid w:val="009B62C5"/>
    <w:rsid w:val="009B787A"/>
    <w:rsid w:val="009C285A"/>
    <w:rsid w:val="009C4649"/>
    <w:rsid w:val="009D39F4"/>
    <w:rsid w:val="009D55F2"/>
    <w:rsid w:val="009D5611"/>
    <w:rsid w:val="009D7A72"/>
    <w:rsid w:val="009E341B"/>
    <w:rsid w:val="009E3583"/>
    <w:rsid w:val="009E66E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2F7D"/>
    <w:rsid w:val="00AD44FF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2C64"/>
    <w:rsid w:val="00BF330D"/>
    <w:rsid w:val="00BF4F0F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550A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23A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4C48"/>
    <w:rsid w:val="00D25D8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4973"/>
    <w:rsid w:val="00D965B2"/>
    <w:rsid w:val="00DA265A"/>
    <w:rsid w:val="00DA481F"/>
    <w:rsid w:val="00DA665E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47B4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3354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024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1843"/>
    <w:rsid w:val="00F131D3"/>
    <w:rsid w:val="00F1699A"/>
    <w:rsid w:val="00F16A44"/>
    <w:rsid w:val="00F16D73"/>
    <w:rsid w:val="00F17677"/>
    <w:rsid w:val="00F2216D"/>
    <w:rsid w:val="00F225C4"/>
    <w:rsid w:val="00F25764"/>
    <w:rsid w:val="00F307FC"/>
    <w:rsid w:val="00F3164F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A020B"/>
    <w:rsid w:val="00FB216A"/>
    <w:rsid w:val="00FB3B6C"/>
    <w:rsid w:val="00FC03DC"/>
    <w:rsid w:val="00FC45A2"/>
    <w:rsid w:val="00FC4998"/>
    <w:rsid w:val="00FC4B8E"/>
    <w:rsid w:val="00FC4C43"/>
    <w:rsid w:val="00FC5816"/>
    <w:rsid w:val="00FC6905"/>
    <w:rsid w:val="00FD2B04"/>
    <w:rsid w:val="00FD44C7"/>
    <w:rsid w:val="00FD56BD"/>
    <w:rsid w:val="00FE1017"/>
    <w:rsid w:val="00FE2EEA"/>
    <w:rsid w:val="00FE771D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9</cp:revision>
  <cp:lastPrinted>2017-02-08T14:28:00Z</cp:lastPrinted>
  <dcterms:created xsi:type="dcterms:W3CDTF">2018-12-10T15:27:00Z</dcterms:created>
  <dcterms:modified xsi:type="dcterms:W3CDTF">2019-10-10T15:59:00Z</dcterms:modified>
</cp:coreProperties>
</file>