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</w:t>
            </w:r>
            <w:r w:rsidR="00FE762D">
              <w:rPr>
                <w:rFonts w:ascii="Arial" w:hAnsi="Arial" w:cs="Arial"/>
                <w:sz w:val="18"/>
                <w:szCs w:val="18"/>
              </w:rPr>
              <w:t xml:space="preserve">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E76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E762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553A9" w:rsidP="006352C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5559C0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706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6352C8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A6A02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Período: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1553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2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6352C8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530074" w:rsidP="006352C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6352C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352C8">
              <w:rPr>
                <w:rFonts w:ascii="Arial" w:hAnsi="Arial" w:cs="Arial"/>
                <w:sz w:val="18"/>
                <w:szCs w:val="18"/>
              </w:rPr>
              <w:t>9 a 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6352C8">
              <w:rPr>
                <w:rFonts w:ascii="Arial" w:hAnsi="Arial" w:cs="Arial"/>
                <w:sz w:val="18"/>
                <w:szCs w:val="18"/>
              </w:rPr>
              <w:t>2</w:t>
            </w:r>
            <w:r w:rsidR="00FE762D">
              <w:rPr>
                <w:rFonts w:ascii="Arial" w:hAnsi="Arial" w:cs="Arial"/>
                <w:sz w:val="18"/>
                <w:szCs w:val="18"/>
              </w:rPr>
              <w:t>/20</w:t>
            </w:r>
            <w:r w:rsidR="006352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D7B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ESRON SOARES CARVALHO ROCHA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30E4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1718090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A7" w:rsidRDefault="00E30BA7" w:rsidP="00A10C8B">
      <w:r>
        <w:separator/>
      </w:r>
    </w:p>
  </w:endnote>
  <w:endnote w:type="continuationSeparator" w:id="0">
    <w:p w:rsidR="00E30BA7" w:rsidRDefault="00E30BA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A7" w:rsidRDefault="00E30BA7" w:rsidP="00A10C8B">
      <w:r>
        <w:separator/>
      </w:r>
    </w:p>
  </w:footnote>
  <w:footnote w:type="continuationSeparator" w:id="0">
    <w:p w:rsidR="00E30BA7" w:rsidRDefault="00E30BA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849E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849E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19986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0F7E1C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3A9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312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F33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0E49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05E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2A80"/>
    <w:rsid w:val="00495B50"/>
    <w:rsid w:val="004A4E3F"/>
    <w:rsid w:val="004A6A02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074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9C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52C8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62ED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1E7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9EF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3AA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71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5681"/>
    <w:rsid w:val="00DD63CF"/>
    <w:rsid w:val="00DD72B2"/>
    <w:rsid w:val="00DD7BB0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0BA7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3C6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A44"/>
    <w:rsid w:val="00FE762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2018-04-02T19:25:00Z</dcterms:created>
  <dcterms:modified xsi:type="dcterms:W3CDTF">2019-10-10T12:04:00Z</dcterms:modified>
</cp:coreProperties>
</file>