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Default="00A3226E" w:rsidP="00A3226E"/>
    <w:p w:rsidR="008E7423" w:rsidRDefault="008E7423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29565C" w:rsidP="00E20BAA">
            <w:pPr>
              <w:tabs>
                <w:tab w:val="left" w:pos="2610"/>
                <w:tab w:val="left" w:pos="324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GABRIEL MARTINS CAVALCANTE</w:t>
            </w:r>
            <w:r w:rsidR="00E20BAA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F22D74" w:rsidP="00F22D7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4452">
              <w:rPr>
                <w:rFonts w:ascii="Arial Narrow" w:hAnsi="Arial Narrow" w:cs="Arial"/>
                <w:sz w:val="18"/>
                <w:szCs w:val="20"/>
                <w:lang w:eastAsia="en-US"/>
              </w:rPr>
              <w:t>3120015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F22D74" w:rsidP="00CA1A46">
            <w:pPr>
              <w:tabs>
                <w:tab w:val="left" w:pos="1065"/>
                <w:tab w:val="left" w:pos="129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25/04/2019</w:t>
            </w:r>
            <w:r w:rsidR="00CA1A46">
              <w:rPr>
                <w:rFonts w:ascii="Arial Narrow" w:hAnsi="Arial Narrow" w:cs="Arial"/>
                <w:sz w:val="20"/>
                <w:szCs w:val="20"/>
              </w:rPr>
              <w:tab/>
            </w:r>
            <w:r w:rsidR="00CA1A46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D1735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8D600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PROTEC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6F714F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6F714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6F714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6F714F" w:rsidP="00E20BAA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25/10/2019 a 24/04/2020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8D600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 IVAN FREIRE MENEGHINI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1A0" w:rsidRDefault="00AE61A0" w:rsidP="00A10C8B">
      <w:r>
        <w:separator/>
      </w:r>
    </w:p>
  </w:endnote>
  <w:endnote w:type="continuationSeparator" w:id="1">
    <w:p w:rsidR="00AE61A0" w:rsidRDefault="00AE61A0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1A0" w:rsidRDefault="00AE61A0" w:rsidP="00A10C8B">
      <w:r>
        <w:separator/>
      </w:r>
    </w:p>
  </w:footnote>
  <w:footnote w:type="continuationSeparator" w:id="1">
    <w:p w:rsidR="00AE61A0" w:rsidRDefault="00AE61A0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91A9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91A9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196600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A8F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65C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E7412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3CD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6A1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6F714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0BDF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6001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0B76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7C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E61A0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4C5D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B99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965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1A9B"/>
    <w:rsid w:val="00C945B5"/>
    <w:rsid w:val="00C977A5"/>
    <w:rsid w:val="00CA110F"/>
    <w:rsid w:val="00CA1A46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350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AA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1A24"/>
    <w:rsid w:val="00F131D3"/>
    <w:rsid w:val="00F13397"/>
    <w:rsid w:val="00F1699A"/>
    <w:rsid w:val="00F16A44"/>
    <w:rsid w:val="00F17677"/>
    <w:rsid w:val="00F2216D"/>
    <w:rsid w:val="00F225C4"/>
    <w:rsid w:val="00F22D7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2019-10-07T19:07:00Z</dcterms:created>
  <dcterms:modified xsi:type="dcterms:W3CDTF">2019-10-07T19:07:00Z</dcterms:modified>
</cp:coreProperties>
</file>