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CB" w:rsidRDefault="007442CB" w:rsidP="00522F5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Estágio Probatório de servidor Técnico-Administrativo em Educação</w:t>
      </w:r>
    </w:p>
    <w:p w:rsidR="00522F5C" w:rsidRDefault="007442CB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3848D7" w:rsidRDefault="003848D7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EB7E80" w:rsidRPr="00522F5C" w:rsidRDefault="00EB7E80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0E33A2" w:rsidRDefault="007442CB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Chefia imediata:</w:t>
      </w:r>
      <w:r w:rsidR="001F49C5">
        <w:rPr>
          <w:rFonts w:ascii="Arial" w:hAnsi="Arial" w:cs="Arial"/>
          <w:b/>
          <w:bCs/>
          <w:color w:val="000000"/>
          <w:sz w:val="22"/>
          <w:szCs w:val="22"/>
        </w:rPr>
        <w:t>MARIA CAROLINA MAGALHÃES VASCONCELOS</w:t>
      </w:r>
    </w:p>
    <w:p w:rsidR="00EB7E80" w:rsidRDefault="00EB7E80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7442CB" w:rsidRPr="00A836A6" w:rsidRDefault="007442CB" w:rsidP="00B66A6E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 w:rsidR="00290DFC"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175FFA" w:rsidP="000E72F0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="007442CB"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6A693B" w:rsidRPr="00A836A6" w:rsidTr="005E70E1">
        <w:tc>
          <w:tcPr>
            <w:tcW w:w="1300" w:type="pct"/>
            <w:shd w:val="clear" w:color="auto" w:fill="F3F3F3"/>
          </w:tcPr>
          <w:p w:rsidR="006A693B" w:rsidRPr="00A836A6" w:rsidRDefault="006A693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6A693B" w:rsidRPr="0023117C" w:rsidRDefault="001F49C5" w:rsidP="0080583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ANDRESSA CRISTINE CRUZ ROSAS</w:t>
            </w:r>
          </w:p>
        </w:tc>
      </w:tr>
      <w:tr w:rsidR="006A693B" w:rsidRPr="00A836A6" w:rsidTr="005E70E1">
        <w:tc>
          <w:tcPr>
            <w:tcW w:w="1300" w:type="pct"/>
            <w:shd w:val="clear" w:color="auto" w:fill="F3F3F3"/>
          </w:tcPr>
          <w:p w:rsidR="006A693B" w:rsidRPr="00A836A6" w:rsidRDefault="006A693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6A693B" w:rsidRPr="0023117C" w:rsidRDefault="001F49C5" w:rsidP="001F49C5">
            <w:pPr>
              <w:tabs>
                <w:tab w:val="center" w:pos="1413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1113976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6A693B" w:rsidRPr="00A836A6" w:rsidRDefault="006A693B" w:rsidP="0079775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174" w:type="pct"/>
          </w:tcPr>
          <w:p w:rsidR="006A693B" w:rsidRPr="00E51895" w:rsidRDefault="00E33E4E" w:rsidP="00111AB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26</w:t>
            </w:r>
            <w:r w:rsidR="00A96F5A">
              <w:rPr>
                <w:rFonts w:ascii="Arial Narrow" w:hAnsi="Arial Narrow" w:cs="Arial"/>
                <w:sz w:val="20"/>
                <w:szCs w:val="20"/>
              </w:rPr>
              <w:t>/04/2019</w:t>
            </w:r>
          </w:p>
        </w:tc>
      </w:tr>
      <w:tr w:rsidR="006A693B" w:rsidRPr="00A836A6" w:rsidTr="005E70E1">
        <w:tc>
          <w:tcPr>
            <w:tcW w:w="1300" w:type="pct"/>
            <w:shd w:val="clear" w:color="auto" w:fill="F3F3F3"/>
          </w:tcPr>
          <w:p w:rsidR="006A693B" w:rsidRPr="00A836A6" w:rsidRDefault="006A693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6A693B" w:rsidRPr="0023117C" w:rsidRDefault="001F49C5" w:rsidP="0080583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TÉCNICA EM ASSUNTOS EDUCACIONAIS</w:t>
            </w:r>
          </w:p>
        </w:tc>
      </w:tr>
      <w:tr w:rsidR="006A693B" w:rsidRPr="00A836A6" w:rsidTr="005E70E1">
        <w:tc>
          <w:tcPr>
            <w:tcW w:w="1300" w:type="pct"/>
            <w:shd w:val="clear" w:color="auto" w:fill="F3F3F3"/>
          </w:tcPr>
          <w:p w:rsidR="006A693B" w:rsidRPr="00A836A6" w:rsidRDefault="006A693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6A693B" w:rsidRPr="0023117C" w:rsidRDefault="00504B1E" w:rsidP="0080583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PROGESP</w:t>
            </w:r>
          </w:p>
        </w:tc>
      </w:tr>
      <w:tr w:rsidR="006A693B" w:rsidRPr="00A836A6" w:rsidTr="005E70E1">
        <w:tc>
          <w:tcPr>
            <w:tcW w:w="1300" w:type="pct"/>
            <w:shd w:val="clear" w:color="auto" w:fill="F3F3F3"/>
          </w:tcPr>
          <w:p w:rsidR="006A693B" w:rsidRPr="00A836A6" w:rsidRDefault="006A693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6A693B" w:rsidRPr="00D52FEC" w:rsidRDefault="001F49C5" w:rsidP="0080583A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CTD</w:t>
            </w:r>
            <w:r w:rsidR="00504B1E">
              <w:rPr>
                <w:rFonts w:ascii="Arial" w:hAnsi="Arial" w:cs="Arial"/>
                <w:sz w:val="18"/>
                <w:szCs w:val="18"/>
              </w:rPr>
              <w:t>/DDP</w:t>
            </w:r>
          </w:p>
        </w:tc>
      </w:tr>
      <w:tr w:rsidR="00504B1E" w:rsidRPr="00A836A6" w:rsidTr="005E70E1">
        <w:tc>
          <w:tcPr>
            <w:tcW w:w="1300" w:type="pct"/>
            <w:shd w:val="clear" w:color="auto" w:fill="F3F3F3"/>
          </w:tcPr>
          <w:p w:rsidR="00504B1E" w:rsidRPr="00A836A6" w:rsidRDefault="00504B1E" w:rsidP="007E1B3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504B1E" w:rsidRPr="00174C1B" w:rsidRDefault="007526FF" w:rsidP="006A693B">
            <w:pPr>
              <w:pStyle w:val="Cabealh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 </w:t>
            </w:r>
            <w:r w:rsidR="00504B1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504B1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6</w:t>
            </w:r>
            <w:r w:rsidR="00504B1E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504B1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x</w:t>
            </w:r>
            <w:r w:rsidR="00504B1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  <w:r w:rsidR="00504B1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12</w:t>
            </w:r>
            <w:r w:rsidR="00504B1E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504B1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mês  (    ) 18</w:t>
            </w:r>
            <w:r w:rsidR="00504B1E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504B1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(   ) 24º mês  (   ) 30º mês</w:t>
            </w:r>
          </w:p>
        </w:tc>
        <w:tc>
          <w:tcPr>
            <w:tcW w:w="1207" w:type="pct"/>
            <w:gridSpan w:val="2"/>
          </w:tcPr>
          <w:p w:rsidR="00504B1E" w:rsidRPr="00A935C7" w:rsidRDefault="007526FF" w:rsidP="001F49C5">
            <w:pPr>
              <w:pStyle w:val="Cabealh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26/10/2019 a 25/04/2020</w:t>
            </w:r>
          </w:p>
        </w:tc>
      </w:tr>
    </w:tbl>
    <w:p w:rsidR="007442CB" w:rsidRPr="00A836A6" w:rsidRDefault="007442CB" w:rsidP="008D287B">
      <w:pPr>
        <w:jc w:val="both"/>
        <w:rPr>
          <w:rFonts w:ascii="Arial" w:hAnsi="Arial" w:cs="Arial"/>
          <w:color w:val="000000"/>
          <w:sz w:val="18"/>
        </w:rPr>
      </w:pPr>
    </w:p>
    <w:p w:rsidR="007442CB" w:rsidRPr="00A836A6" w:rsidRDefault="007442CB" w:rsidP="00BD28F9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7442CB" w:rsidRPr="00A836A6" w:rsidTr="005E70E1">
        <w:tc>
          <w:tcPr>
            <w:tcW w:w="5000" w:type="pct"/>
            <w:gridSpan w:val="5"/>
            <w:shd w:val="clear" w:color="auto" w:fill="E0E0E0"/>
            <w:vAlign w:val="bottom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2.1 – Assiduidade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A3423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EB445B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0840E7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BB16A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2.3 - Iniciativa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0E1A7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290DFC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="007442CB"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 w:rsidP="008D287B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7442CB" w:rsidRPr="00A836A6" w:rsidTr="00B31FF9">
        <w:tc>
          <w:tcPr>
            <w:tcW w:w="9709" w:type="dxa"/>
            <w:gridSpan w:val="5"/>
            <w:shd w:val="clear" w:color="auto" w:fill="D9D9D9"/>
          </w:tcPr>
          <w:p w:rsidR="007442CB" w:rsidRPr="00A836A6" w:rsidRDefault="007442CB" w:rsidP="00F31BE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2.4 - Responsabilidade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7442CB" w:rsidRPr="00A836A6" w:rsidTr="00B31FF9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2910" w:type="dxa"/>
            <w:vMerge/>
            <w:shd w:val="clear" w:color="auto" w:fill="E0E0E0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71498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 w:rsidR="00290DFC"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B31FF9">
        <w:trPr>
          <w:trHeight w:val="803"/>
        </w:trPr>
        <w:tc>
          <w:tcPr>
            <w:tcW w:w="9709" w:type="dxa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A3226E" w:rsidRDefault="00A3226E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A3226E" w:rsidRPr="00A836A6" w:rsidTr="00441D27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A3226E" w:rsidRPr="00A836A6" w:rsidRDefault="00A3226E" w:rsidP="00441D2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2.5 - Produtividade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/>
            <w:shd w:val="clear" w:color="auto" w:fill="E0E0E0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3226E" w:rsidRPr="00A836A6" w:rsidRDefault="00A3226E" w:rsidP="00441D2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ED1269" w:rsidTr="00441D27">
        <w:trPr>
          <w:trHeight w:val="1026"/>
        </w:trPr>
        <w:tc>
          <w:tcPr>
            <w:tcW w:w="9709" w:type="dxa"/>
            <w:gridSpan w:val="5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A3226E" w:rsidRPr="00ED1269" w:rsidTr="00441D27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A3226E" w:rsidRPr="00ED1269" w:rsidTr="00441D27">
        <w:trPr>
          <w:cantSplit/>
          <w:trHeight w:val="354"/>
        </w:trPr>
        <w:tc>
          <w:tcPr>
            <w:tcW w:w="9709" w:type="dxa"/>
            <w:gridSpan w:val="2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A3226E" w:rsidRPr="00ED1269" w:rsidTr="00441D27">
        <w:trPr>
          <w:cantSplit/>
          <w:trHeight w:val="393"/>
        </w:trPr>
        <w:tc>
          <w:tcPr>
            <w:tcW w:w="4319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963FCA" w:rsidRDefault="00963FCA" w:rsidP="00963FCA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Estágio Probatório de servidor Técnico-Administrativo em Educação</w:t>
      </w:r>
    </w:p>
    <w:p w:rsidR="00963FCA" w:rsidRDefault="00963FCA" w:rsidP="00963FCA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963FCA" w:rsidRDefault="00963FCA" w:rsidP="00963FCA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963FCA" w:rsidRPr="00522F5C" w:rsidRDefault="00963FCA" w:rsidP="00963FCA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963FCA" w:rsidRDefault="00B63E91" w:rsidP="00963FCA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Tutora/Avaliadora: </w:t>
      </w:r>
      <w:r w:rsidR="001F49C5">
        <w:rPr>
          <w:rFonts w:ascii="Arial" w:hAnsi="Arial" w:cs="Arial"/>
          <w:b/>
          <w:bCs/>
          <w:color w:val="000000"/>
          <w:sz w:val="22"/>
          <w:szCs w:val="22"/>
        </w:rPr>
        <w:t>TEREZA CRISTINA BORGES PINHO PINHEIRO</w:t>
      </w:r>
    </w:p>
    <w:p w:rsidR="00963FCA" w:rsidRDefault="00963FCA" w:rsidP="00963FCA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63FCA" w:rsidRPr="00A836A6" w:rsidRDefault="00963FCA" w:rsidP="00963FCA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963FCA" w:rsidRPr="00A836A6" w:rsidRDefault="00963FCA" w:rsidP="00963FCA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963FCA" w:rsidRPr="00A836A6" w:rsidRDefault="00963FCA" w:rsidP="00963FCA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963FCA" w:rsidRPr="00A836A6" w:rsidTr="004208B9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963FCA" w:rsidRPr="00A836A6" w:rsidTr="004208B9">
        <w:tc>
          <w:tcPr>
            <w:tcW w:w="1300" w:type="pct"/>
            <w:shd w:val="clear" w:color="auto" w:fill="F3F3F3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963FCA" w:rsidRPr="0023117C" w:rsidRDefault="001F49C5" w:rsidP="002A7AAC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ANDRESSA CRISTINE CRUZ ROSAS</w:t>
            </w:r>
          </w:p>
        </w:tc>
      </w:tr>
      <w:tr w:rsidR="00963FCA" w:rsidRPr="00A836A6" w:rsidTr="004208B9">
        <w:tc>
          <w:tcPr>
            <w:tcW w:w="1300" w:type="pct"/>
            <w:shd w:val="clear" w:color="auto" w:fill="F3F3F3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963FCA" w:rsidRPr="0023117C" w:rsidRDefault="001F49C5" w:rsidP="004208B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1113976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174" w:type="pct"/>
          </w:tcPr>
          <w:p w:rsidR="00963FCA" w:rsidRPr="00E51895" w:rsidRDefault="001F49C5" w:rsidP="004208B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26</w:t>
            </w:r>
            <w:r w:rsidR="002A7AAC">
              <w:rPr>
                <w:rFonts w:ascii="Arial Narrow" w:hAnsi="Arial Narrow" w:cs="Arial"/>
                <w:sz w:val="20"/>
                <w:szCs w:val="20"/>
              </w:rPr>
              <w:t>/04/2019</w:t>
            </w:r>
          </w:p>
        </w:tc>
      </w:tr>
      <w:tr w:rsidR="00963FCA" w:rsidRPr="00A836A6" w:rsidTr="004208B9">
        <w:tc>
          <w:tcPr>
            <w:tcW w:w="1300" w:type="pct"/>
            <w:shd w:val="clear" w:color="auto" w:fill="F3F3F3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963FCA" w:rsidRPr="00E51895" w:rsidRDefault="001F49C5" w:rsidP="004208B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TÉCNICA EM ASSUNTOS EDUCACIONAIS</w:t>
            </w:r>
          </w:p>
        </w:tc>
      </w:tr>
      <w:tr w:rsidR="00963FCA" w:rsidRPr="00A836A6" w:rsidTr="004208B9">
        <w:tc>
          <w:tcPr>
            <w:tcW w:w="1300" w:type="pct"/>
            <w:shd w:val="clear" w:color="auto" w:fill="F3F3F3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963FCA" w:rsidRPr="00E51895" w:rsidRDefault="00AB7A3F" w:rsidP="004208B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PROGESP</w:t>
            </w:r>
          </w:p>
        </w:tc>
      </w:tr>
      <w:tr w:rsidR="00963FCA" w:rsidRPr="00A836A6" w:rsidTr="004208B9">
        <w:tc>
          <w:tcPr>
            <w:tcW w:w="1300" w:type="pct"/>
            <w:shd w:val="clear" w:color="auto" w:fill="F3F3F3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963FCA" w:rsidRPr="00A836A6" w:rsidRDefault="00AB7A3F" w:rsidP="004208B9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CAC/DDP</w:t>
            </w:r>
          </w:p>
        </w:tc>
      </w:tr>
      <w:tr w:rsidR="00963FCA" w:rsidRPr="00A836A6" w:rsidTr="004208B9">
        <w:tc>
          <w:tcPr>
            <w:tcW w:w="1300" w:type="pct"/>
            <w:shd w:val="clear" w:color="auto" w:fill="F3F3F3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963FCA" w:rsidRPr="00A836A6" w:rsidRDefault="00C411B4" w:rsidP="004208B9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(  </w:t>
            </w:r>
            <w:r w:rsidR="00963FCA"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="00963FCA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963FCA">
              <w:rPr>
                <w:rFonts w:ascii="Arial" w:hAnsi="Arial" w:cs="Arial"/>
                <w:color w:val="000000"/>
                <w:sz w:val="16"/>
              </w:rPr>
              <w:t>mês</w:t>
            </w: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963FCA">
              <w:rPr>
                <w:rFonts w:ascii="Arial" w:hAnsi="Arial" w:cs="Arial"/>
                <w:color w:val="000000"/>
                <w:sz w:val="16"/>
              </w:rPr>
              <w:t>(</w:t>
            </w:r>
            <w:r>
              <w:rPr>
                <w:rFonts w:ascii="Arial" w:hAnsi="Arial" w:cs="Arial"/>
                <w:color w:val="000000"/>
                <w:sz w:val="16"/>
              </w:rPr>
              <w:t xml:space="preserve"> x</w:t>
            </w:r>
            <w:r w:rsidR="00963FCA" w:rsidRPr="00A836A6">
              <w:rPr>
                <w:rFonts w:ascii="Arial" w:hAnsi="Arial" w:cs="Arial"/>
                <w:color w:val="000000"/>
                <w:sz w:val="16"/>
              </w:rPr>
              <w:t xml:space="preserve"> ) 12</w:t>
            </w:r>
            <w:r w:rsidR="00963FCA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963FCA" w:rsidRPr="00A836A6">
              <w:rPr>
                <w:rFonts w:ascii="Arial" w:hAnsi="Arial" w:cs="Arial"/>
                <w:color w:val="000000"/>
                <w:sz w:val="16"/>
              </w:rPr>
              <w:t>mês  (  ) 18</w:t>
            </w:r>
            <w:r w:rsidR="00963FCA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963FCA" w:rsidRPr="00A836A6">
              <w:rPr>
                <w:rFonts w:ascii="Arial" w:hAnsi="Arial" w:cs="Arial"/>
                <w:color w:val="000000"/>
                <w:sz w:val="16"/>
              </w:rPr>
              <w:t xml:space="preserve"> mês (  ) 24º mês  (  ) 30º mês</w:t>
            </w:r>
          </w:p>
        </w:tc>
        <w:tc>
          <w:tcPr>
            <w:tcW w:w="1207" w:type="pct"/>
            <w:gridSpan w:val="2"/>
          </w:tcPr>
          <w:p w:rsidR="00963FCA" w:rsidRPr="00A836A6" w:rsidRDefault="00C411B4" w:rsidP="001F49C5">
            <w:pPr>
              <w:pStyle w:val="Cabealho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26/10/2019 a 25/04/2020</w:t>
            </w:r>
          </w:p>
        </w:tc>
      </w:tr>
    </w:tbl>
    <w:p w:rsidR="00963FCA" w:rsidRPr="00A836A6" w:rsidRDefault="00963FCA" w:rsidP="00963FCA">
      <w:pPr>
        <w:jc w:val="both"/>
        <w:rPr>
          <w:rFonts w:ascii="Arial" w:hAnsi="Arial" w:cs="Arial"/>
          <w:color w:val="000000"/>
          <w:sz w:val="18"/>
        </w:rPr>
      </w:pPr>
    </w:p>
    <w:p w:rsidR="00963FCA" w:rsidRPr="00A836A6" w:rsidRDefault="00963FCA" w:rsidP="00963FCA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963FCA" w:rsidRPr="00A836A6" w:rsidTr="004208B9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963FCA" w:rsidRPr="00A836A6" w:rsidTr="004208B9">
        <w:tc>
          <w:tcPr>
            <w:tcW w:w="5000" w:type="pct"/>
            <w:gridSpan w:val="5"/>
            <w:shd w:val="clear" w:color="auto" w:fill="E0E0E0"/>
            <w:vAlign w:val="bottom"/>
          </w:tcPr>
          <w:p w:rsidR="00963FCA" w:rsidRPr="00A836A6" w:rsidRDefault="00963FCA" w:rsidP="004208B9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2.1 – Assiduidade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963FCA" w:rsidRPr="00A836A6" w:rsidRDefault="00963FCA" w:rsidP="004208B9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963FCA" w:rsidRPr="00A836A6" w:rsidTr="004208B9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963FCA" w:rsidRPr="00A836A6" w:rsidTr="004208B9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963FCA" w:rsidRPr="00A836A6" w:rsidRDefault="00963FCA" w:rsidP="004208B9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963FCA" w:rsidRPr="00EB445B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 de 0 a 4 pontos )</w:t>
            </w:r>
          </w:p>
        </w:tc>
      </w:tr>
      <w:tr w:rsidR="00963FCA" w:rsidRPr="00A836A6" w:rsidTr="004208B9">
        <w:tc>
          <w:tcPr>
            <w:tcW w:w="1590" w:type="pct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963FCA" w:rsidRPr="00A836A6" w:rsidTr="004208B9">
        <w:tc>
          <w:tcPr>
            <w:tcW w:w="1590" w:type="pct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963FCA" w:rsidRPr="00A836A6" w:rsidTr="004208B9">
        <w:tc>
          <w:tcPr>
            <w:tcW w:w="1590" w:type="pct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963FCA" w:rsidRPr="00A836A6" w:rsidTr="004208B9">
        <w:tc>
          <w:tcPr>
            <w:tcW w:w="5000" w:type="pct"/>
            <w:gridSpan w:val="5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963FCA" w:rsidRPr="00A836A6" w:rsidRDefault="00963FCA" w:rsidP="00963FCA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963FCA" w:rsidRPr="00A836A6" w:rsidTr="004208B9">
        <w:tc>
          <w:tcPr>
            <w:tcW w:w="5000" w:type="pct"/>
            <w:gridSpan w:val="5"/>
            <w:shd w:val="clear" w:color="auto" w:fill="E0E0E0"/>
          </w:tcPr>
          <w:p w:rsidR="00963FCA" w:rsidRPr="00A836A6" w:rsidRDefault="00963FCA" w:rsidP="004208B9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963FCA" w:rsidRPr="00A836A6" w:rsidTr="004208B9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963FCA" w:rsidRPr="00A836A6" w:rsidTr="004208B9">
        <w:trPr>
          <w:cantSplit/>
        </w:trPr>
        <w:tc>
          <w:tcPr>
            <w:tcW w:w="1590" w:type="pct"/>
            <w:vMerge/>
            <w:shd w:val="clear" w:color="auto" w:fill="E0E0E0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963FCA" w:rsidRPr="00A836A6" w:rsidRDefault="00963FCA" w:rsidP="004208B9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963FCA" w:rsidRPr="00A836A6" w:rsidTr="004208B9">
        <w:tc>
          <w:tcPr>
            <w:tcW w:w="1590" w:type="pct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963FCA" w:rsidRPr="00A836A6" w:rsidTr="004208B9">
        <w:tc>
          <w:tcPr>
            <w:tcW w:w="1590" w:type="pct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963FCA" w:rsidRPr="00A836A6" w:rsidTr="004208B9">
        <w:tc>
          <w:tcPr>
            <w:tcW w:w="1590" w:type="pct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963FCA" w:rsidRPr="00A836A6" w:rsidTr="004208B9">
        <w:tc>
          <w:tcPr>
            <w:tcW w:w="5000" w:type="pct"/>
            <w:gridSpan w:val="5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963FCA" w:rsidRPr="00A836A6" w:rsidTr="004208B9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963FCA" w:rsidRPr="00A836A6" w:rsidRDefault="00963FCA" w:rsidP="004208B9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2.3 - Iniciativa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963FCA" w:rsidRPr="00A836A6" w:rsidTr="004208B9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963FCA" w:rsidRPr="00A836A6" w:rsidTr="004208B9">
        <w:trPr>
          <w:cantSplit/>
        </w:trPr>
        <w:tc>
          <w:tcPr>
            <w:tcW w:w="1590" w:type="pct"/>
            <w:vMerge/>
            <w:shd w:val="clear" w:color="auto" w:fill="E0E0E0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963FCA" w:rsidRPr="00A836A6" w:rsidRDefault="00963FCA" w:rsidP="004208B9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963FCA" w:rsidRPr="00A836A6" w:rsidTr="004208B9">
        <w:tc>
          <w:tcPr>
            <w:tcW w:w="1590" w:type="pct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963FCA" w:rsidRPr="00A836A6" w:rsidTr="004208B9">
        <w:tc>
          <w:tcPr>
            <w:tcW w:w="1590" w:type="pct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963FCA" w:rsidRPr="00A836A6" w:rsidTr="004208B9">
        <w:tc>
          <w:tcPr>
            <w:tcW w:w="1590" w:type="pct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963FCA" w:rsidRPr="00A836A6" w:rsidTr="004208B9">
        <w:tc>
          <w:tcPr>
            <w:tcW w:w="5000" w:type="pct"/>
            <w:gridSpan w:val="5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963FCA" w:rsidRPr="00A836A6" w:rsidRDefault="00963FCA" w:rsidP="00963FCA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963FCA" w:rsidRPr="00A836A6" w:rsidTr="004208B9">
        <w:tc>
          <w:tcPr>
            <w:tcW w:w="9709" w:type="dxa"/>
            <w:gridSpan w:val="5"/>
            <w:shd w:val="clear" w:color="auto" w:fill="D9D9D9"/>
          </w:tcPr>
          <w:p w:rsidR="00963FCA" w:rsidRPr="00A836A6" w:rsidRDefault="00963FCA" w:rsidP="004208B9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2.4 - Responsabilidade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963FCA" w:rsidRPr="00A836A6" w:rsidTr="004208B9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963FCA" w:rsidRPr="00A836A6" w:rsidTr="004208B9">
        <w:trPr>
          <w:cantSplit/>
        </w:trPr>
        <w:tc>
          <w:tcPr>
            <w:tcW w:w="2910" w:type="dxa"/>
            <w:vMerge/>
            <w:shd w:val="clear" w:color="auto" w:fill="E0E0E0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963FCA" w:rsidRPr="00A836A6" w:rsidRDefault="00963FCA" w:rsidP="004208B9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963FCA" w:rsidRPr="00A836A6" w:rsidTr="004208B9">
        <w:tc>
          <w:tcPr>
            <w:tcW w:w="2910" w:type="dxa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963FCA" w:rsidRPr="00A836A6" w:rsidRDefault="00963FCA" w:rsidP="004208B9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963FCA" w:rsidRPr="00A836A6" w:rsidRDefault="00963FCA" w:rsidP="004208B9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963FCA" w:rsidRPr="00A836A6" w:rsidRDefault="00963FCA" w:rsidP="004208B9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963FCA" w:rsidRPr="00A836A6" w:rsidRDefault="00963FCA" w:rsidP="004208B9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963FCA" w:rsidRPr="00A836A6" w:rsidRDefault="00963FCA" w:rsidP="004208B9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963FCA" w:rsidRPr="00A836A6" w:rsidTr="004208B9">
        <w:tc>
          <w:tcPr>
            <w:tcW w:w="2910" w:type="dxa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963FCA" w:rsidRPr="00A836A6" w:rsidRDefault="00963FCA" w:rsidP="004208B9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963FCA" w:rsidRPr="00A836A6" w:rsidRDefault="00963FCA" w:rsidP="004208B9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963FCA" w:rsidRPr="00A836A6" w:rsidRDefault="00963FCA" w:rsidP="004208B9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963FCA" w:rsidRPr="00A836A6" w:rsidRDefault="00963FCA" w:rsidP="004208B9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963FCA" w:rsidRPr="00A836A6" w:rsidTr="004208B9">
        <w:tc>
          <w:tcPr>
            <w:tcW w:w="2910" w:type="dxa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963FCA" w:rsidRPr="00A836A6" w:rsidRDefault="00963FCA" w:rsidP="004208B9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963FCA" w:rsidRPr="00A836A6" w:rsidRDefault="00963FCA" w:rsidP="004208B9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963FCA" w:rsidRPr="00A836A6" w:rsidRDefault="00963FCA" w:rsidP="004208B9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963FCA" w:rsidRPr="00A836A6" w:rsidRDefault="00963FCA" w:rsidP="004208B9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963FCA" w:rsidRPr="00A836A6" w:rsidTr="004208B9">
        <w:trPr>
          <w:trHeight w:val="803"/>
        </w:trPr>
        <w:tc>
          <w:tcPr>
            <w:tcW w:w="9709" w:type="dxa"/>
            <w:gridSpan w:val="5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963FCA" w:rsidRDefault="00963FCA" w:rsidP="00963FCA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963FCA" w:rsidRPr="00A836A6" w:rsidTr="004208B9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963FCA" w:rsidRPr="00A836A6" w:rsidRDefault="00963FCA" w:rsidP="004208B9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2.5 - Produtividade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963FCA" w:rsidRPr="00A836A6" w:rsidTr="004208B9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963FCA" w:rsidRPr="00A836A6" w:rsidTr="004208B9">
        <w:trPr>
          <w:cantSplit/>
        </w:trPr>
        <w:tc>
          <w:tcPr>
            <w:tcW w:w="2910" w:type="dxa"/>
            <w:vMerge/>
            <w:shd w:val="clear" w:color="auto" w:fill="E0E0E0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963FCA" w:rsidRPr="00A836A6" w:rsidRDefault="00963FCA" w:rsidP="004208B9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963FCA" w:rsidRPr="00A836A6" w:rsidTr="004208B9">
        <w:tc>
          <w:tcPr>
            <w:tcW w:w="2910" w:type="dxa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963FCA" w:rsidRPr="00A836A6" w:rsidRDefault="00963FCA" w:rsidP="004208B9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963FCA" w:rsidRPr="00A836A6" w:rsidRDefault="00963FCA" w:rsidP="004208B9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963FCA" w:rsidRPr="00A836A6" w:rsidRDefault="00963FCA" w:rsidP="004208B9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963FCA" w:rsidRPr="00A836A6" w:rsidRDefault="00963FCA" w:rsidP="004208B9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963FCA" w:rsidRPr="00A836A6" w:rsidTr="004208B9">
        <w:tc>
          <w:tcPr>
            <w:tcW w:w="2910" w:type="dxa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963FCA" w:rsidRPr="00A836A6" w:rsidRDefault="00963FCA" w:rsidP="004208B9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963FCA" w:rsidRPr="00A836A6" w:rsidRDefault="00963FCA" w:rsidP="004208B9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963FCA" w:rsidRPr="00A836A6" w:rsidRDefault="00963FCA" w:rsidP="004208B9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963FCA" w:rsidRPr="00A836A6" w:rsidRDefault="00963FCA" w:rsidP="004208B9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963FCA" w:rsidRPr="00A836A6" w:rsidTr="004208B9">
        <w:tc>
          <w:tcPr>
            <w:tcW w:w="2910" w:type="dxa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963FCA" w:rsidRPr="00A836A6" w:rsidRDefault="00963FCA" w:rsidP="004208B9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963FCA" w:rsidRPr="00A836A6" w:rsidRDefault="00963FCA" w:rsidP="004208B9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963FCA" w:rsidRPr="00A836A6" w:rsidRDefault="00963FCA" w:rsidP="004208B9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963FCA" w:rsidRPr="00A836A6" w:rsidRDefault="00963FCA" w:rsidP="004208B9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963FCA" w:rsidRPr="00ED1269" w:rsidTr="004208B9">
        <w:trPr>
          <w:trHeight w:val="1026"/>
        </w:trPr>
        <w:tc>
          <w:tcPr>
            <w:tcW w:w="9709" w:type="dxa"/>
            <w:gridSpan w:val="5"/>
          </w:tcPr>
          <w:p w:rsidR="00963FCA" w:rsidRPr="00ED1269" w:rsidRDefault="00963FCA" w:rsidP="004208B9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963FCA" w:rsidRPr="00ED1269" w:rsidRDefault="00963FCA" w:rsidP="004208B9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963FCA" w:rsidRPr="00ED1269" w:rsidRDefault="00963FCA" w:rsidP="004208B9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963FCA" w:rsidRDefault="00963FCA" w:rsidP="004208B9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963FCA" w:rsidRPr="00ED1269" w:rsidRDefault="00963FCA" w:rsidP="004208B9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963FCA" w:rsidRPr="00ED1269" w:rsidTr="004208B9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963FCA" w:rsidRPr="00ED1269" w:rsidRDefault="00963FCA" w:rsidP="004208B9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963FCA" w:rsidRPr="00ED1269" w:rsidTr="004208B9">
        <w:trPr>
          <w:cantSplit/>
          <w:trHeight w:val="354"/>
        </w:trPr>
        <w:tc>
          <w:tcPr>
            <w:tcW w:w="9709" w:type="dxa"/>
            <w:gridSpan w:val="2"/>
          </w:tcPr>
          <w:p w:rsidR="00963FCA" w:rsidRPr="00ED1269" w:rsidRDefault="00963FCA" w:rsidP="004208B9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963FCA" w:rsidRPr="00ED1269" w:rsidTr="004208B9">
        <w:trPr>
          <w:cantSplit/>
          <w:trHeight w:val="538"/>
        </w:trPr>
        <w:tc>
          <w:tcPr>
            <w:tcW w:w="4319" w:type="dxa"/>
          </w:tcPr>
          <w:p w:rsidR="00963FCA" w:rsidRDefault="00963FCA" w:rsidP="004208B9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963FCA" w:rsidRPr="00ED1269" w:rsidRDefault="00963FCA" w:rsidP="004208B9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963FCA" w:rsidRPr="00ED1269" w:rsidRDefault="00963FCA" w:rsidP="004208B9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963FCA" w:rsidRPr="00ED1269" w:rsidRDefault="00963FCA" w:rsidP="004208B9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963FCA" w:rsidRPr="00ED1269" w:rsidRDefault="00963FCA" w:rsidP="004208B9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963FCA" w:rsidRDefault="00963FCA" w:rsidP="004208B9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963FCA" w:rsidRPr="00ED1269" w:rsidRDefault="00963FCA" w:rsidP="004208B9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963FCA" w:rsidRPr="00ED1269" w:rsidRDefault="00963FCA" w:rsidP="004208B9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963FCA" w:rsidRPr="00ED1269" w:rsidRDefault="00963FCA" w:rsidP="004208B9">
            <w:pPr>
              <w:pStyle w:val="Cabealho"/>
              <w:rPr>
                <w:rFonts w:ascii="Arial" w:hAnsi="Arial" w:cs="Arial"/>
                <w:bCs/>
                <w:sz w:val="18"/>
              </w:rPr>
            </w:pPr>
          </w:p>
          <w:p w:rsidR="00963FCA" w:rsidRPr="00ED1269" w:rsidRDefault="00963FCA" w:rsidP="004208B9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  <w:bookmarkStart w:id="0" w:name="_GoBack"/>
            <w:bookmarkEnd w:id="0"/>
          </w:p>
        </w:tc>
      </w:tr>
    </w:tbl>
    <w:p w:rsidR="00E04BCC" w:rsidRPr="00792543" w:rsidRDefault="00E04BCC" w:rsidP="00E04BCC">
      <w:pPr>
        <w:rPr>
          <w:vanish/>
        </w:rPr>
      </w:pPr>
    </w:p>
    <w:p w:rsidR="00E04BCC" w:rsidRPr="00792543" w:rsidRDefault="00E04BCC" w:rsidP="00E04BCC">
      <w:pPr>
        <w:rPr>
          <w:vanish/>
        </w:rPr>
      </w:pPr>
    </w:p>
    <w:p w:rsidR="00825CD7" w:rsidRPr="00792543" w:rsidRDefault="00825CD7" w:rsidP="00825CD7">
      <w:pPr>
        <w:rPr>
          <w:vanish/>
        </w:rPr>
      </w:pPr>
    </w:p>
    <w:p w:rsidR="00825CD7" w:rsidRPr="00792543" w:rsidRDefault="00825CD7" w:rsidP="00825CD7">
      <w:pPr>
        <w:rPr>
          <w:vanish/>
        </w:rPr>
      </w:pPr>
    </w:p>
    <w:p w:rsidR="00A3226E" w:rsidRPr="00792543" w:rsidRDefault="00A3226E" w:rsidP="00A3226E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default" r:id="rId7"/>
      <w:footerReference w:type="default" r:id="rId8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A4D" w:rsidRDefault="002A4A4D" w:rsidP="00A10C8B">
      <w:r>
        <w:separator/>
      </w:r>
    </w:p>
  </w:endnote>
  <w:endnote w:type="continuationSeparator" w:id="1">
    <w:p w:rsidR="002A4A4D" w:rsidRDefault="002A4A4D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A4D" w:rsidRDefault="002A4A4D" w:rsidP="00A10C8B">
      <w:r>
        <w:separator/>
      </w:r>
    </w:p>
  </w:footnote>
  <w:footnote w:type="continuationSeparator" w:id="1">
    <w:p w:rsidR="002A4A4D" w:rsidRDefault="002A4A4D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F036CC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F036C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31960748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4098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6A58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3196"/>
    <w:rsid w:val="000840E7"/>
    <w:rsid w:val="00084799"/>
    <w:rsid w:val="0009115A"/>
    <w:rsid w:val="00092BA2"/>
    <w:rsid w:val="00094AB9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6889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0902"/>
    <w:rsid w:val="000F1DBB"/>
    <w:rsid w:val="000F38AB"/>
    <w:rsid w:val="000F41DE"/>
    <w:rsid w:val="000F594F"/>
    <w:rsid w:val="000F7B55"/>
    <w:rsid w:val="000F7DB6"/>
    <w:rsid w:val="001023C3"/>
    <w:rsid w:val="00102983"/>
    <w:rsid w:val="0010368D"/>
    <w:rsid w:val="001055A2"/>
    <w:rsid w:val="00107C0A"/>
    <w:rsid w:val="00111ABD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540E"/>
    <w:rsid w:val="00127A2D"/>
    <w:rsid w:val="00134BDB"/>
    <w:rsid w:val="00134C75"/>
    <w:rsid w:val="00135273"/>
    <w:rsid w:val="00135CF6"/>
    <w:rsid w:val="001400FC"/>
    <w:rsid w:val="00147BC8"/>
    <w:rsid w:val="001501A5"/>
    <w:rsid w:val="001507C1"/>
    <w:rsid w:val="00150C8A"/>
    <w:rsid w:val="00151051"/>
    <w:rsid w:val="00151260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5FFA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80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1F49C5"/>
    <w:rsid w:val="0020136C"/>
    <w:rsid w:val="00201CFE"/>
    <w:rsid w:val="00206D55"/>
    <w:rsid w:val="00207012"/>
    <w:rsid w:val="00212430"/>
    <w:rsid w:val="00212D5D"/>
    <w:rsid w:val="00216BC0"/>
    <w:rsid w:val="002173BC"/>
    <w:rsid w:val="00224025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0DFC"/>
    <w:rsid w:val="002911FF"/>
    <w:rsid w:val="00291508"/>
    <w:rsid w:val="002938DA"/>
    <w:rsid w:val="002A1019"/>
    <w:rsid w:val="002A4A4D"/>
    <w:rsid w:val="002A6BB6"/>
    <w:rsid w:val="002A70DF"/>
    <w:rsid w:val="002A7AAC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934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47BF1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51E1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0841"/>
    <w:rsid w:val="004218B1"/>
    <w:rsid w:val="00422682"/>
    <w:rsid w:val="004257BB"/>
    <w:rsid w:val="004262AD"/>
    <w:rsid w:val="00431614"/>
    <w:rsid w:val="004319AD"/>
    <w:rsid w:val="004353E0"/>
    <w:rsid w:val="00436970"/>
    <w:rsid w:val="004373B2"/>
    <w:rsid w:val="00441385"/>
    <w:rsid w:val="0044302D"/>
    <w:rsid w:val="00443061"/>
    <w:rsid w:val="00444101"/>
    <w:rsid w:val="00446E2D"/>
    <w:rsid w:val="00451D6E"/>
    <w:rsid w:val="0045220E"/>
    <w:rsid w:val="0045458B"/>
    <w:rsid w:val="00461DB7"/>
    <w:rsid w:val="0046473B"/>
    <w:rsid w:val="00464CF8"/>
    <w:rsid w:val="00465130"/>
    <w:rsid w:val="00465414"/>
    <w:rsid w:val="004733BD"/>
    <w:rsid w:val="00476444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B1B1A"/>
    <w:rsid w:val="004C00B7"/>
    <w:rsid w:val="004C04F1"/>
    <w:rsid w:val="004C0679"/>
    <w:rsid w:val="004C0F6C"/>
    <w:rsid w:val="004C1EAD"/>
    <w:rsid w:val="004C230C"/>
    <w:rsid w:val="004C2616"/>
    <w:rsid w:val="004C4DFB"/>
    <w:rsid w:val="004C5E25"/>
    <w:rsid w:val="004C7E63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35EB"/>
    <w:rsid w:val="00504B1E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5A09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26C"/>
    <w:rsid w:val="005966BA"/>
    <w:rsid w:val="00596BEF"/>
    <w:rsid w:val="005A0141"/>
    <w:rsid w:val="005A2333"/>
    <w:rsid w:val="005A27AC"/>
    <w:rsid w:val="005B0018"/>
    <w:rsid w:val="005B078A"/>
    <w:rsid w:val="005B18DE"/>
    <w:rsid w:val="005B5496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261AD"/>
    <w:rsid w:val="00631259"/>
    <w:rsid w:val="00637275"/>
    <w:rsid w:val="0064760E"/>
    <w:rsid w:val="00652907"/>
    <w:rsid w:val="006558B5"/>
    <w:rsid w:val="00661FC6"/>
    <w:rsid w:val="0066289F"/>
    <w:rsid w:val="00663083"/>
    <w:rsid w:val="006770A1"/>
    <w:rsid w:val="00684D0A"/>
    <w:rsid w:val="00685933"/>
    <w:rsid w:val="00690B4F"/>
    <w:rsid w:val="00691247"/>
    <w:rsid w:val="00694D49"/>
    <w:rsid w:val="00695C0D"/>
    <w:rsid w:val="00697CA8"/>
    <w:rsid w:val="006A063A"/>
    <w:rsid w:val="006A1C69"/>
    <w:rsid w:val="006A2492"/>
    <w:rsid w:val="006A41DC"/>
    <w:rsid w:val="006A693B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564D"/>
    <w:rsid w:val="006D74B1"/>
    <w:rsid w:val="006E1E08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128C"/>
    <w:rsid w:val="00732903"/>
    <w:rsid w:val="00732FA7"/>
    <w:rsid w:val="007344CB"/>
    <w:rsid w:val="007442CB"/>
    <w:rsid w:val="00744728"/>
    <w:rsid w:val="00744BC7"/>
    <w:rsid w:val="0074560C"/>
    <w:rsid w:val="00747699"/>
    <w:rsid w:val="007526FF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574E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5CD7"/>
    <w:rsid w:val="00826893"/>
    <w:rsid w:val="008274F5"/>
    <w:rsid w:val="008302D3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4C71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A7864"/>
    <w:rsid w:val="008B3028"/>
    <w:rsid w:val="008B4337"/>
    <w:rsid w:val="008B692B"/>
    <w:rsid w:val="008B727E"/>
    <w:rsid w:val="008B78DB"/>
    <w:rsid w:val="008C468F"/>
    <w:rsid w:val="008C48AB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63FCA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2F1F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26A2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96F5A"/>
    <w:rsid w:val="00AA0C7D"/>
    <w:rsid w:val="00AA26ED"/>
    <w:rsid w:val="00AA3200"/>
    <w:rsid w:val="00AA51C5"/>
    <w:rsid w:val="00AA5600"/>
    <w:rsid w:val="00AA6961"/>
    <w:rsid w:val="00AA7D34"/>
    <w:rsid w:val="00AB3E20"/>
    <w:rsid w:val="00AB424B"/>
    <w:rsid w:val="00AB4F6C"/>
    <w:rsid w:val="00AB7788"/>
    <w:rsid w:val="00AB7A3F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165A"/>
    <w:rsid w:val="00B43AF2"/>
    <w:rsid w:val="00B4537B"/>
    <w:rsid w:val="00B46A43"/>
    <w:rsid w:val="00B47797"/>
    <w:rsid w:val="00B578B3"/>
    <w:rsid w:val="00B63B00"/>
    <w:rsid w:val="00B63E91"/>
    <w:rsid w:val="00B66A6E"/>
    <w:rsid w:val="00B7091E"/>
    <w:rsid w:val="00B714E7"/>
    <w:rsid w:val="00B7166B"/>
    <w:rsid w:val="00B72AE1"/>
    <w:rsid w:val="00B74F43"/>
    <w:rsid w:val="00B754B9"/>
    <w:rsid w:val="00B756F3"/>
    <w:rsid w:val="00B75FCB"/>
    <w:rsid w:val="00B776FA"/>
    <w:rsid w:val="00B806DA"/>
    <w:rsid w:val="00B84A6C"/>
    <w:rsid w:val="00B85A12"/>
    <w:rsid w:val="00B8710F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D7EEB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1B4"/>
    <w:rsid w:val="00C419AE"/>
    <w:rsid w:val="00C41BA2"/>
    <w:rsid w:val="00C41FEC"/>
    <w:rsid w:val="00C43908"/>
    <w:rsid w:val="00C52230"/>
    <w:rsid w:val="00C54441"/>
    <w:rsid w:val="00C6270D"/>
    <w:rsid w:val="00C63626"/>
    <w:rsid w:val="00C63CA9"/>
    <w:rsid w:val="00C63CD3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60AD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4AD0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912"/>
    <w:rsid w:val="00D51DE7"/>
    <w:rsid w:val="00D52792"/>
    <w:rsid w:val="00D52FEC"/>
    <w:rsid w:val="00D563BE"/>
    <w:rsid w:val="00D647D7"/>
    <w:rsid w:val="00D65D1B"/>
    <w:rsid w:val="00D65E1E"/>
    <w:rsid w:val="00D66BC1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07B3"/>
    <w:rsid w:val="00DA24B0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3CD9"/>
    <w:rsid w:val="00E04A83"/>
    <w:rsid w:val="00E04BCC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3E4E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767F9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A7E76"/>
    <w:rsid w:val="00EB1FA7"/>
    <w:rsid w:val="00EB445B"/>
    <w:rsid w:val="00EB4A16"/>
    <w:rsid w:val="00EB7E80"/>
    <w:rsid w:val="00EC1ADC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36CC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2D92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0A20"/>
    <w:rsid w:val="00F71008"/>
    <w:rsid w:val="00F7335E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7287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DRH - 06</cp:lastModifiedBy>
  <cp:revision>4</cp:revision>
  <cp:lastPrinted>2017-02-08T14:28:00Z</cp:lastPrinted>
  <dcterms:created xsi:type="dcterms:W3CDTF">2019-10-07T17:37:00Z</dcterms:created>
  <dcterms:modified xsi:type="dcterms:W3CDTF">2019-10-07T17:38:00Z</dcterms:modified>
</cp:coreProperties>
</file>