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Default="00A3226E" w:rsidP="00A3226E"/>
    <w:p w:rsidR="008E7423" w:rsidRDefault="008E7423" w:rsidP="00A3226E"/>
    <w:p w:rsidR="008229A8" w:rsidRPr="00792543" w:rsidRDefault="008229A8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42F16" w:rsidP="00CA1A46">
            <w:pPr>
              <w:tabs>
                <w:tab w:val="left" w:pos="324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242F16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BF6B99" w:rsidP="00242F16">
            <w:pPr>
              <w:tabs>
                <w:tab w:val="left" w:pos="1065"/>
                <w:tab w:val="left" w:pos="129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242F16">
              <w:rPr>
                <w:rFonts w:ascii="Arial Narrow" w:hAnsi="Arial Narrow" w:cs="Arial"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sz w:val="20"/>
                <w:szCs w:val="20"/>
              </w:rPr>
              <w:t>/04</w:t>
            </w:r>
            <w:r w:rsidR="00073C0B">
              <w:rPr>
                <w:rFonts w:ascii="Arial Narrow" w:hAnsi="Arial Narrow" w:cs="Arial"/>
                <w:sz w:val="20"/>
                <w:szCs w:val="20"/>
              </w:rPr>
              <w:t>/2019</w:t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  <w:r w:rsidR="00CA1A4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242F16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TÉCNICA EM ASSUNTOS EDUCACIONAIS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D1735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242F1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CTD</w:t>
            </w:r>
            <w:r w:rsidR="00D17350">
              <w:rPr>
                <w:rFonts w:ascii="Arial" w:hAnsi="Arial" w:cs="Arial"/>
                <w:sz w:val="18"/>
                <w:szCs w:val="18"/>
              </w:rPr>
              <w:t>/DDP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r w:rsidR="00D44C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</w:t>
            </w:r>
            <w:r w:rsidR="00D44CB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D44CB3" w:rsidP="00242F16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26/10/2019 a 25/04/2020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242F1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TEREZA CRISTINA BORGES PINHO PINHEIRO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073C0B">
        <w:trPr>
          <w:cantSplit/>
          <w:trHeight w:val="879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180AED" w:rsidRPr="00A67403" w:rsidRDefault="00A3226E" w:rsidP="009930D1">
      <w:pPr>
        <w:pStyle w:val="Corpodetexto2"/>
        <w:spacing w:line="360" w:lineRule="auto"/>
        <w:rPr>
          <w:vanish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D06" w:rsidRDefault="00E94D06" w:rsidP="00A10C8B">
      <w:r>
        <w:separator/>
      </w:r>
    </w:p>
  </w:endnote>
  <w:endnote w:type="continuationSeparator" w:id="1">
    <w:p w:rsidR="00E94D06" w:rsidRDefault="00E94D06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D06" w:rsidRDefault="00E94D06" w:rsidP="00A10C8B">
      <w:r>
        <w:separator/>
      </w:r>
    </w:p>
  </w:footnote>
  <w:footnote w:type="continuationSeparator" w:id="1">
    <w:p w:rsidR="00E94D06" w:rsidRDefault="00E94D06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4603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4603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196065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1A8F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C0B"/>
    <w:rsid w:val="00073D4F"/>
    <w:rsid w:val="000770BA"/>
    <w:rsid w:val="00077B4F"/>
    <w:rsid w:val="00080883"/>
    <w:rsid w:val="00080A8A"/>
    <w:rsid w:val="000822C5"/>
    <w:rsid w:val="000840E7"/>
    <w:rsid w:val="00084799"/>
    <w:rsid w:val="00087C61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46039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2D3C"/>
    <w:rsid w:val="00174C1B"/>
    <w:rsid w:val="00176727"/>
    <w:rsid w:val="00180808"/>
    <w:rsid w:val="00180AED"/>
    <w:rsid w:val="00182278"/>
    <w:rsid w:val="00183164"/>
    <w:rsid w:val="00185715"/>
    <w:rsid w:val="001871F8"/>
    <w:rsid w:val="001900B0"/>
    <w:rsid w:val="00191D9B"/>
    <w:rsid w:val="00192D26"/>
    <w:rsid w:val="00193D4F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45EA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2F16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67FC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95D37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E7412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A7C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1C92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7A9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53CD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9C0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56A1"/>
    <w:rsid w:val="00631259"/>
    <w:rsid w:val="00637275"/>
    <w:rsid w:val="0064760E"/>
    <w:rsid w:val="00652907"/>
    <w:rsid w:val="00653EF5"/>
    <w:rsid w:val="006558B5"/>
    <w:rsid w:val="00661FC6"/>
    <w:rsid w:val="0066289F"/>
    <w:rsid w:val="00663083"/>
    <w:rsid w:val="00684D0A"/>
    <w:rsid w:val="00685933"/>
    <w:rsid w:val="0069022A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0BDF"/>
    <w:rsid w:val="007D25DC"/>
    <w:rsid w:val="007D43C1"/>
    <w:rsid w:val="007D4EE1"/>
    <w:rsid w:val="007D63F8"/>
    <w:rsid w:val="007D7D84"/>
    <w:rsid w:val="007E1667"/>
    <w:rsid w:val="007E1B35"/>
    <w:rsid w:val="007E5C04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9A8"/>
    <w:rsid w:val="00822D6A"/>
    <w:rsid w:val="008258B5"/>
    <w:rsid w:val="0082602A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7423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3822"/>
    <w:rsid w:val="00934BC2"/>
    <w:rsid w:val="0093556C"/>
    <w:rsid w:val="00943351"/>
    <w:rsid w:val="00944A7D"/>
    <w:rsid w:val="00945911"/>
    <w:rsid w:val="009476EA"/>
    <w:rsid w:val="00951AB8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30D1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27C3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5F3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08B5"/>
    <w:rsid w:val="00A521FC"/>
    <w:rsid w:val="00A52A59"/>
    <w:rsid w:val="00A57257"/>
    <w:rsid w:val="00A61B58"/>
    <w:rsid w:val="00A63C8D"/>
    <w:rsid w:val="00A63E58"/>
    <w:rsid w:val="00A647DA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038C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BF6B99"/>
    <w:rsid w:val="00C0346D"/>
    <w:rsid w:val="00C03642"/>
    <w:rsid w:val="00C0486F"/>
    <w:rsid w:val="00C0615D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57965"/>
    <w:rsid w:val="00C6270D"/>
    <w:rsid w:val="00C63626"/>
    <w:rsid w:val="00C63CA9"/>
    <w:rsid w:val="00C66B85"/>
    <w:rsid w:val="00C66E96"/>
    <w:rsid w:val="00C71266"/>
    <w:rsid w:val="00C73618"/>
    <w:rsid w:val="00C74594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1A46"/>
    <w:rsid w:val="00CA567C"/>
    <w:rsid w:val="00CB031E"/>
    <w:rsid w:val="00CB089B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17350"/>
    <w:rsid w:val="00D22E9E"/>
    <w:rsid w:val="00D263F8"/>
    <w:rsid w:val="00D403E1"/>
    <w:rsid w:val="00D41552"/>
    <w:rsid w:val="00D416F2"/>
    <w:rsid w:val="00D41712"/>
    <w:rsid w:val="00D43172"/>
    <w:rsid w:val="00D44CB3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10EA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94D06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D6B15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3397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2019-10-07T17:36:00Z</dcterms:created>
  <dcterms:modified xsi:type="dcterms:W3CDTF">2019-10-07T17:37:00Z</dcterms:modified>
</cp:coreProperties>
</file>