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9"/>
        <w:gridCol w:w="3311"/>
        <w:gridCol w:w="1085"/>
        <w:gridCol w:w="872"/>
        <w:gridCol w:w="2322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1" w:type="pct"/>
            <w:gridSpan w:val="4"/>
          </w:tcPr>
          <w:p w:rsidR="00604B39" w:rsidRPr="0023117C" w:rsidRDefault="00BA40C8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ANDRESSA CRISTINE CRUZ ROSAS</w:t>
            </w:r>
          </w:p>
        </w:tc>
      </w:tr>
      <w:tr w:rsidR="00604B39" w:rsidRPr="00A67403" w:rsidTr="00604B39">
        <w:tc>
          <w:tcPr>
            <w:tcW w:w="1119" w:type="pct"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604B39" w:rsidRPr="0023117C" w:rsidRDefault="00A11C0D" w:rsidP="008058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1113976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88" w:type="pct"/>
          </w:tcPr>
          <w:p w:rsidR="00604B39" w:rsidRPr="00A67403" w:rsidRDefault="00A11C0D" w:rsidP="006C531A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26/04/2019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1" w:type="pct"/>
            <w:gridSpan w:val="4"/>
          </w:tcPr>
          <w:p w:rsidR="00180AED" w:rsidRPr="00A67403" w:rsidRDefault="008819F5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TÉ</w:t>
            </w:r>
            <w:bookmarkStart w:id="0" w:name="_GoBack"/>
            <w:bookmarkEnd w:id="0"/>
            <w:r w:rsidR="00A11C0D">
              <w:rPr>
                <w:rFonts w:ascii="Arial" w:hAnsi="Arial" w:cs="Arial"/>
                <w:sz w:val="18"/>
                <w:szCs w:val="18"/>
              </w:rPr>
              <w:t xml:space="preserve">CNICA EM ASSUNTOS EDUCACIONAIS </w:t>
            </w:r>
          </w:p>
        </w:tc>
      </w:tr>
      <w:tr w:rsidR="00180AED" w:rsidRPr="00A67403" w:rsidTr="00604B39"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1" w:type="pct"/>
            <w:gridSpan w:val="4"/>
          </w:tcPr>
          <w:p w:rsidR="00180AED" w:rsidRPr="00A67403" w:rsidRDefault="00C439C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PROGESP</w:t>
            </w:r>
          </w:p>
        </w:tc>
      </w:tr>
      <w:tr w:rsidR="00180AED" w:rsidRPr="00A67403" w:rsidTr="00604B39">
        <w:trPr>
          <w:trHeight w:val="196"/>
        </w:trPr>
        <w:tc>
          <w:tcPr>
            <w:tcW w:w="1119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1" w:type="pct"/>
            <w:gridSpan w:val="4"/>
          </w:tcPr>
          <w:p w:rsidR="00180AED" w:rsidRPr="00A67403" w:rsidRDefault="00A11C0D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CTD</w:t>
            </w:r>
            <w:r w:rsidR="00C439CD">
              <w:rPr>
                <w:rFonts w:ascii="Arial" w:hAnsi="Arial" w:cs="Arial"/>
                <w:sz w:val="18"/>
                <w:szCs w:val="18"/>
              </w:rPr>
              <w:t>/DDP</w:t>
            </w:r>
          </w:p>
        </w:tc>
      </w:tr>
      <w:tr w:rsidR="00604B39" w:rsidRPr="00A67403" w:rsidTr="00604B39">
        <w:trPr>
          <w:trHeight w:val="195"/>
        </w:trPr>
        <w:tc>
          <w:tcPr>
            <w:tcW w:w="1119" w:type="pct"/>
            <w:vMerge w:val="restart"/>
            <w:shd w:val="clear" w:color="auto" w:fill="F3F3F3"/>
            <w:vAlign w:val="center"/>
          </w:tcPr>
          <w:p w:rsidR="00604B39" w:rsidRPr="00A67403" w:rsidRDefault="00604B39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604B39" w:rsidRPr="00A67403" w:rsidRDefault="00C306BA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="00604B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B39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4" w:type="pct"/>
            <w:gridSpan w:val="2"/>
            <w:tcBorders>
              <w:bottom w:val="nil"/>
            </w:tcBorders>
          </w:tcPr>
          <w:p w:rsidR="00604B39" w:rsidRPr="00A836A6" w:rsidRDefault="006022F7" w:rsidP="007F56C6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A11C0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7F56C6">
              <w:rPr>
                <w:rFonts w:ascii="Arial" w:hAnsi="Arial" w:cs="Arial"/>
                <w:b/>
                <w:bCs/>
                <w:sz w:val="16"/>
                <w:szCs w:val="16"/>
              </w:rPr>
              <w:t>/10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/2019 a 2</w:t>
            </w:r>
            <w:r w:rsidR="00A11C0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7F56C6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/20</w:t>
            </w:r>
            <w:r w:rsidR="007F56C6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</w:tr>
      <w:tr w:rsidR="00604B39" w:rsidRPr="00A67403" w:rsidTr="00604B39">
        <w:trPr>
          <w:trHeight w:val="225"/>
        </w:trPr>
        <w:tc>
          <w:tcPr>
            <w:tcW w:w="1119" w:type="pct"/>
            <w:vMerge/>
            <w:shd w:val="clear" w:color="auto" w:fill="F3F3F3"/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A67403">
              <w:rPr>
                <w:rFonts w:ascii="Arial" w:hAnsi="Arial" w:cs="Arial"/>
                <w:sz w:val="18"/>
                <w:szCs w:val="18"/>
              </w:rPr>
              <w:t xml:space="preserve">(  </w:t>
            </w:r>
            <w:r w:rsidR="00C306BA">
              <w:rPr>
                <w:rFonts w:ascii="Arial" w:hAnsi="Arial" w:cs="Arial"/>
                <w:sz w:val="18"/>
                <w:szCs w:val="18"/>
              </w:rPr>
              <w:t>x</w:t>
            </w:r>
            <w:r w:rsidRPr="00A67403">
              <w:rPr>
                <w:rFonts w:ascii="Arial" w:hAnsi="Arial" w:cs="Arial"/>
                <w:sz w:val="18"/>
                <w:szCs w:val="18"/>
              </w:rPr>
              <w:t xml:space="preserve">  ) 12º mês        (    ) 24º mês</w:t>
            </w:r>
          </w:p>
        </w:tc>
        <w:tc>
          <w:tcPr>
            <w:tcW w:w="1634" w:type="pct"/>
            <w:gridSpan w:val="2"/>
            <w:tcBorders>
              <w:top w:val="nil"/>
            </w:tcBorders>
          </w:tcPr>
          <w:p w:rsidR="00604B39" w:rsidRPr="00A67403" w:rsidRDefault="00604B39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11C0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MARIA CAROLINA MAGALHÃES VASCONCELOS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147" w:rsidRDefault="00DE2147" w:rsidP="00A10C8B">
      <w:r>
        <w:separator/>
      </w:r>
    </w:p>
  </w:endnote>
  <w:endnote w:type="continuationSeparator" w:id="1">
    <w:p w:rsidR="00DE2147" w:rsidRDefault="00DE2147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147" w:rsidRDefault="00DE2147" w:rsidP="00A10C8B">
      <w:r>
        <w:separator/>
      </w:r>
    </w:p>
  </w:footnote>
  <w:footnote w:type="continuationSeparator" w:id="1">
    <w:p w:rsidR="00DE2147" w:rsidRDefault="00DE2147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F07D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F07D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196056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34B0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A6AE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37CDB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6C77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49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44A5"/>
    <w:rsid w:val="0020136C"/>
    <w:rsid w:val="00201CFE"/>
    <w:rsid w:val="00206D55"/>
    <w:rsid w:val="00207012"/>
    <w:rsid w:val="00212430"/>
    <w:rsid w:val="002125F4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62EE9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1A97"/>
    <w:rsid w:val="002F3636"/>
    <w:rsid w:val="00302332"/>
    <w:rsid w:val="003031D5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8B7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B7EE2"/>
    <w:rsid w:val="003C0EE9"/>
    <w:rsid w:val="003C253B"/>
    <w:rsid w:val="003C4423"/>
    <w:rsid w:val="003C703E"/>
    <w:rsid w:val="003C7F67"/>
    <w:rsid w:val="003D4774"/>
    <w:rsid w:val="003D51B9"/>
    <w:rsid w:val="003D77FB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66FD2"/>
    <w:rsid w:val="004733BD"/>
    <w:rsid w:val="004767DA"/>
    <w:rsid w:val="004808C1"/>
    <w:rsid w:val="0048112B"/>
    <w:rsid w:val="00482685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4F76F4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2B9"/>
    <w:rsid w:val="00523CD6"/>
    <w:rsid w:val="005253F7"/>
    <w:rsid w:val="005331B5"/>
    <w:rsid w:val="005342E6"/>
    <w:rsid w:val="00535A88"/>
    <w:rsid w:val="00535DB2"/>
    <w:rsid w:val="00541308"/>
    <w:rsid w:val="00543FCE"/>
    <w:rsid w:val="0054461F"/>
    <w:rsid w:val="0054672D"/>
    <w:rsid w:val="005512D6"/>
    <w:rsid w:val="005528B4"/>
    <w:rsid w:val="00554E80"/>
    <w:rsid w:val="00555A6B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5D01"/>
    <w:rsid w:val="005C6307"/>
    <w:rsid w:val="005C6D2B"/>
    <w:rsid w:val="005C7C2C"/>
    <w:rsid w:val="005D0A89"/>
    <w:rsid w:val="005D2ACD"/>
    <w:rsid w:val="005D4619"/>
    <w:rsid w:val="005D78BC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2F7"/>
    <w:rsid w:val="006023AA"/>
    <w:rsid w:val="00604B39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77906"/>
    <w:rsid w:val="00684D0A"/>
    <w:rsid w:val="00685933"/>
    <w:rsid w:val="00690B4F"/>
    <w:rsid w:val="00694D49"/>
    <w:rsid w:val="00695C0D"/>
    <w:rsid w:val="00697553"/>
    <w:rsid w:val="00697CA8"/>
    <w:rsid w:val="006A1C69"/>
    <w:rsid w:val="006A2492"/>
    <w:rsid w:val="006A2AAF"/>
    <w:rsid w:val="006A41DC"/>
    <w:rsid w:val="006A7B47"/>
    <w:rsid w:val="006B04E8"/>
    <w:rsid w:val="006B1832"/>
    <w:rsid w:val="006B58CB"/>
    <w:rsid w:val="006B6BFD"/>
    <w:rsid w:val="006C0EC2"/>
    <w:rsid w:val="006C531A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07234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317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0D00"/>
    <w:rsid w:val="007F1548"/>
    <w:rsid w:val="007F56C6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19F5"/>
    <w:rsid w:val="00881D9E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938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5F3"/>
    <w:rsid w:val="008E3631"/>
    <w:rsid w:val="008F07D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312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82C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1C0D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42C8"/>
    <w:rsid w:val="00A95408"/>
    <w:rsid w:val="00AA26ED"/>
    <w:rsid w:val="00AA3200"/>
    <w:rsid w:val="00AA49DC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91C"/>
    <w:rsid w:val="00B12D61"/>
    <w:rsid w:val="00B13EE2"/>
    <w:rsid w:val="00B154D4"/>
    <w:rsid w:val="00B15ECA"/>
    <w:rsid w:val="00B16CA1"/>
    <w:rsid w:val="00B16DCF"/>
    <w:rsid w:val="00B179D5"/>
    <w:rsid w:val="00B20428"/>
    <w:rsid w:val="00B259E7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2FB0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0C8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06BA"/>
    <w:rsid w:val="00C32413"/>
    <w:rsid w:val="00C332FB"/>
    <w:rsid w:val="00C33723"/>
    <w:rsid w:val="00C33BD5"/>
    <w:rsid w:val="00C37DD5"/>
    <w:rsid w:val="00C41BA2"/>
    <w:rsid w:val="00C41FEC"/>
    <w:rsid w:val="00C43908"/>
    <w:rsid w:val="00C439CD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9DC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34FBF"/>
    <w:rsid w:val="00D403E1"/>
    <w:rsid w:val="00D41552"/>
    <w:rsid w:val="00D416F2"/>
    <w:rsid w:val="00D43172"/>
    <w:rsid w:val="00D45B04"/>
    <w:rsid w:val="00D461B8"/>
    <w:rsid w:val="00D5112F"/>
    <w:rsid w:val="00D51295"/>
    <w:rsid w:val="00D51DE7"/>
    <w:rsid w:val="00D522B1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2147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0B08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472"/>
    <w:rsid w:val="00E56E2A"/>
    <w:rsid w:val="00E6056D"/>
    <w:rsid w:val="00E646D9"/>
    <w:rsid w:val="00E657E8"/>
    <w:rsid w:val="00E70B43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461E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276"/>
    <w:rsid w:val="00F336B8"/>
    <w:rsid w:val="00F357C8"/>
    <w:rsid w:val="00F365A1"/>
    <w:rsid w:val="00F370BF"/>
    <w:rsid w:val="00F37C57"/>
    <w:rsid w:val="00F42EC8"/>
    <w:rsid w:val="00F47EE7"/>
    <w:rsid w:val="00F509D1"/>
    <w:rsid w:val="00F523E3"/>
    <w:rsid w:val="00F53A3A"/>
    <w:rsid w:val="00F53C32"/>
    <w:rsid w:val="00F54D99"/>
    <w:rsid w:val="00F55FFE"/>
    <w:rsid w:val="00F56743"/>
    <w:rsid w:val="00F5678B"/>
    <w:rsid w:val="00F573FE"/>
    <w:rsid w:val="00F57CED"/>
    <w:rsid w:val="00F6057C"/>
    <w:rsid w:val="00F626A9"/>
    <w:rsid w:val="00F63A94"/>
    <w:rsid w:val="00F63D08"/>
    <w:rsid w:val="00F65760"/>
    <w:rsid w:val="00F665B8"/>
    <w:rsid w:val="00F66EF6"/>
    <w:rsid w:val="00F6717B"/>
    <w:rsid w:val="00F7335E"/>
    <w:rsid w:val="00F7338F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2019-10-07T17:35:00Z</dcterms:created>
  <dcterms:modified xsi:type="dcterms:W3CDTF">2019-10-07T17:35:00Z</dcterms:modified>
</cp:coreProperties>
</file>