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20841">
        <w:rPr>
          <w:rFonts w:ascii="Arial" w:hAnsi="Arial" w:cs="Arial"/>
          <w:b/>
          <w:bCs/>
          <w:color w:val="000000"/>
          <w:sz w:val="22"/>
          <w:szCs w:val="22"/>
        </w:rPr>
        <w:t xml:space="preserve"> MARIA DO PERPETUO SOCORRO NASCIMENTO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A96F5A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504B1E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BE6F96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BE6F96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23/10/2019 a 22/04/2020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9124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04B1E">
        <w:rPr>
          <w:rFonts w:ascii="Arial" w:hAnsi="Arial" w:cs="Arial"/>
          <w:b/>
          <w:bCs/>
          <w:color w:val="000000"/>
          <w:sz w:val="22"/>
          <w:szCs w:val="22"/>
        </w:rPr>
        <w:t>SERGIA OMAR COLARES ALEGRIA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D66BC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D66BC1" w:rsidP="00D66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D66BC1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23/04/2019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E51895" w:rsidRDefault="00D66BC1" w:rsidP="00D66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E51895" w:rsidRDefault="00D66BC1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A836A6" w:rsidRDefault="00D66BC1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CAC/DDP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6A693B" w:rsidP="00A2554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2554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r w:rsidR="00A2554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A25540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A25540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23/10/2019 a 22/04/2020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B63E91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151260">
        <w:rPr>
          <w:rFonts w:ascii="Arial" w:hAnsi="Arial" w:cs="Arial"/>
          <w:b/>
          <w:bCs/>
          <w:color w:val="000000"/>
          <w:sz w:val="22"/>
          <w:szCs w:val="22"/>
        </w:rPr>
        <w:t>LUANA MONTENEGRO LIMA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3FCA" w:rsidRPr="0023117C" w:rsidRDefault="002A7AAC" w:rsidP="002A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3FCA" w:rsidRPr="0023117C" w:rsidRDefault="002A7AAC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963FCA" w:rsidRPr="00E51895" w:rsidRDefault="002A7AAC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23/04/2019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3FCA" w:rsidRPr="00E51895" w:rsidRDefault="00AB7A3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ADMINISTRADOA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3FCA" w:rsidRPr="00E51895" w:rsidRDefault="00AB7A3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3FCA" w:rsidRPr="00A836A6" w:rsidRDefault="00AB7A3F" w:rsidP="004208B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CAC/DDP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702C5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963FC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63FC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63FCA">
              <w:rPr>
                <w:rFonts w:ascii="Arial" w:hAnsi="Arial" w:cs="Arial"/>
                <w:color w:val="000000"/>
                <w:sz w:val="16"/>
              </w:rPr>
              <w:t>mês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963FCA"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="00963FC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63FC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63FC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963FC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63FC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702C5A" w:rsidP="0022402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23/10/2019 a 22/04/2020</w:t>
            </w:r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CE" w:rsidRDefault="00C06DCE" w:rsidP="00A10C8B">
      <w:r>
        <w:separator/>
      </w:r>
    </w:p>
  </w:endnote>
  <w:endnote w:type="continuationSeparator" w:id="1">
    <w:p w:rsidR="00C06DCE" w:rsidRDefault="00C06DCE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CE" w:rsidRDefault="00C06DCE" w:rsidP="00A10C8B">
      <w:r>
        <w:separator/>
      </w:r>
    </w:p>
  </w:footnote>
  <w:footnote w:type="continuationSeparator" w:id="1">
    <w:p w:rsidR="00C06DCE" w:rsidRDefault="00C06DCE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E14C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14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586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9C6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5A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5540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6F96"/>
    <w:rsid w:val="00BE7690"/>
    <w:rsid w:val="00BF1A82"/>
    <w:rsid w:val="00BF1E34"/>
    <w:rsid w:val="00BF1F08"/>
    <w:rsid w:val="00BF22C8"/>
    <w:rsid w:val="00BF330D"/>
    <w:rsid w:val="00C0346D"/>
    <w:rsid w:val="00C0486F"/>
    <w:rsid w:val="00C06DCE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14C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2019-10-07T17:02:00Z</dcterms:created>
  <dcterms:modified xsi:type="dcterms:W3CDTF">2019-10-07T17:03:00Z</dcterms:modified>
</cp:coreProperties>
</file>