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19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E154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43760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37605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9601A" w:rsidP="000419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PAULUS MELO DE SOUSA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9D" w:rsidRDefault="0034629D" w:rsidP="00A10C8B">
      <w:r>
        <w:separator/>
      </w:r>
    </w:p>
  </w:endnote>
  <w:endnote w:type="continuationSeparator" w:id="1">
    <w:p w:rsidR="0034629D" w:rsidRDefault="0034629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9D" w:rsidRDefault="0034629D" w:rsidP="00A10C8B">
      <w:r>
        <w:separator/>
      </w:r>
    </w:p>
  </w:footnote>
  <w:footnote w:type="continuationSeparator" w:id="1">
    <w:p w:rsidR="0034629D" w:rsidRDefault="0034629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750B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750B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3075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198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6BD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EC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BC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792"/>
    <w:rsid w:val="002E263C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29D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2E47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605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67D4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5D1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0B7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A4F"/>
    <w:rsid w:val="00BD5F81"/>
    <w:rsid w:val="00BD7E30"/>
    <w:rsid w:val="00BE1545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AE1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601A"/>
    <w:rsid w:val="00C977A5"/>
    <w:rsid w:val="00CA110F"/>
    <w:rsid w:val="00CA567C"/>
    <w:rsid w:val="00CB031E"/>
    <w:rsid w:val="00CB3A6F"/>
    <w:rsid w:val="00CC201D"/>
    <w:rsid w:val="00CC3495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79F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2D71"/>
    <w:rsid w:val="00DD37CF"/>
    <w:rsid w:val="00DD63CF"/>
    <w:rsid w:val="00DD72B2"/>
    <w:rsid w:val="00DE0849"/>
    <w:rsid w:val="00DE1421"/>
    <w:rsid w:val="00DE5FBE"/>
    <w:rsid w:val="00DE6016"/>
    <w:rsid w:val="00DE719C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7B6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B7B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2019-02-28T18:12:00Z</dcterms:created>
  <dcterms:modified xsi:type="dcterms:W3CDTF">2019-09-18T14:27:00Z</dcterms:modified>
</cp:coreProperties>
</file>