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881A9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JÉSSICA LOPES DE SOUZA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881A9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2378926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881A96" w:rsidP="00881A9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881A9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881A9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PROADM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881A96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CONTRATOS E CONVÊNIOS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A2334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 </w:t>
            </w:r>
            <w:r w:rsidR="00A64D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 </w:t>
            </w:r>
            <w:r w:rsidR="00DA6AD3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302ED2" w:rsidP="000F1E6D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</w:t>
            </w:r>
            <w:r w:rsidR="00DA6AD3">
              <w:rPr>
                <w:rFonts w:ascii="Arial" w:hAnsi="Arial" w:cs="Arial"/>
                <w:sz w:val="18"/>
                <w:szCs w:val="18"/>
              </w:rPr>
              <w:t>3/2019 a 30/09</w:t>
            </w:r>
            <w:r w:rsidR="00881A96">
              <w:rPr>
                <w:rFonts w:ascii="Arial" w:hAnsi="Arial" w:cs="Arial"/>
                <w:sz w:val="18"/>
                <w:szCs w:val="18"/>
              </w:rPr>
              <w:t>/201</w:t>
            </w:r>
            <w:r w:rsidR="000F1E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776C7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JOICE RIBEIRO DOS SANTOS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272B7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1749293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4E9" w:rsidRDefault="00F604E9" w:rsidP="00A10C8B">
      <w:r>
        <w:separator/>
      </w:r>
    </w:p>
  </w:endnote>
  <w:endnote w:type="continuationSeparator" w:id="1">
    <w:p w:rsidR="00F604E9" w:rsidRDefault="00F604E9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4E9" w:rsidRDefault="00F604E9" w:rsidP="00A10C8B">
      <w:r>
        <w:separator/>
      </w:r>
    </w:p>
  </w:footnote>
  <w:footnote w:type="continuationSeparator" w:id="1">
    <w:p w:rsidR="00F604E9" w:rsidRDefault="00F604E9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A7CE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A7CE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030750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72B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1E09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1E6D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8F6"/>
    <w:rsid w:val="00253E6F"/>
    <w:rsid w:val="00254004"/>
    <w:rsid w:val="0025465C"/>
    <w:rsid w:val="00255E43"/>
    <w:rsid w:val="00271BE4"/>
    <w:rsid w:val="00272B7B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2ED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582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96B1F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7CE9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C71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0F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A96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5584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34C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4DA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E3056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2D37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A6AD3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51B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310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4E9"/>
    <w:rsid w:val="00F6057C"/>
    <w:rsid w:val="00F61C95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881A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2019-02-28T18:08:00Z</dcterms:created>
  <dcterms:modified xsi:type="dcterms:W3CDTF">2019-09-18T14:25:00Z</dcterms:modified>
</cp:coreProperties>
</file>