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ED" w:rsidRPr="00A67403" w:rsidRDefault="00180AED" w:rsidP="00180AED">
      <w:pPr>
        <w:rPr>
          <w:vanish/>
        </w:rPr>
      </w:pP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67403">
        <w:rPr>
          <w:rFonts w:ascii="Arial" w:hAnsi="Arial" w:cs="Arial"/>
          <w:b/>
          <w:bCs/>
          <w:sz w:val="28"/>
          <w:szCs w:val="28"/>
        </w:rPr>
        <w:t>Plano de atividade(s) do Servidor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A67403">
        <w:rPr>
          <w:sz w:val="20"/>
          <w:szCs w:val="20"/>
        </w:rPr>
        <w:t xml:space="preserve">Este Plano deve ser preenchido </w:t>
      </w:r>
      <w:r w:rsidRPr="00A67403">
        <w:rPr>
          <w:b/>
          <w:sz w:val="20"/>
          <w:szCs w:val="20"/>
        </w:rPr>
        <w:t>pela Chefia Imediata logo após o inicio de atividades do servidor a ser avaliado e</w:t>
      </w:r>
      <w:r w:rsidRPr="00A67403">
        <w:rPr>
          <w:sz w:val="20"/>
          <w:szCs w:val="20"/>
        </w:rPr>
        <w:t xml:space="preserve"> tem a finalidade de acompanhar as atividades desenvolvidas pelo servidor em estágio probatório.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4"/>
        <w:gridCol w:w="3311"/>
        <w:gridCol w:w="1085"/>
        <w:gridCol w:w="872"/>
        <w:gridCol w:w="2327"/>
      </w:tblGrid>
      <w:tr w:rsidR="00180AED" w:rsidRPr="00A67403" w:rsidTr="00441D27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A67403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4"/>
          </w:tcPr>
          <w:p w:rsidR="00180AED" w:rsidRPr="00A67403" w:rsidRDefault="0068231B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ANNE KARINA PEREIRA DE ANDRADE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693" w:type="pct"/>
          </w:tcPr>
          <w:p w:rsidR="00180AED" w:rsidRPr="00A67403" w:rsidRDefault="0068231B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1003854</w:t>
            </w:r>
          </w:p>
        </w:tc>
        <w:tc>
          <w:tcPr>
            <w:tcW w:w="1001" w:type="pct"/>
            <w:gridSpan w:val="2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90" w:type="pct"/>
          </w:tcPr>
          <w:p w:rsidR="00180AED" w:rsidRPr="00A67403" w:rsidRDefault="0068231B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04/04</w:t>
            </w:r>
            <w:r w:rsidR="00180AED">
              <w:rPr>
                <w:rFonts w:ascii="Arial" w:hAnsi="Arial" w:cs="Arial"/>
                <w:sz w:val="18"/>
                <w:szCs w:val="18"/>
              </w:rPr>
              <w:t>/201</w:t>
            </w:r>
            <w:r w:rsidR="00D647B4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884" w:type="pct"/>
            <w:gridSpan w:val="4"/>
          </w:tcPr>
          <w:p w:rsidR="00180AED" w:rsidRPr="00A67403" w:rsidRDefault="0068231B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PSICÓLOGO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884" w:type="pct"/>
            <w:gridSpan w:val="4"/>
          </w:tcPr>
          <w:p w:rsidR="00180AED" w:rsidRPr="00A67403" w:rsidRDefault="0068231B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FACULDADE DE MEDICINA</w:t>
            </w:r>
          </w:p>
        </w:tc>
      </w:tr>
      <w:tr w:rsidR="00180AED" w:rsidRPr="00A67403" w:rsidTr="00441D27">
        <w:trPr>
          <w:trHeight w:val="196"/>
        </w:trPr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884" w:type="pct"/>
            <w:gridSpan w:val="4"/>
          </w:tcPr>
          <w:p w:rsidR="00180AED" w:rsidRPr="00A67403" w:rsidRDefault="0068231B" w:rsidP="00441D27">
            <w:pPr>
              <w:pStyle w:val="Cabealho"/>
              <w:tabs>
                <w:tab w:val="clear" w:pos="4252"/>
                <w:tab w:val="clear" w:pos="8504"/>
                <w:tab w:val="left" w:pos="643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NUCLEO DE APOIO PSICOPEDAGÓGICO - NAPP</w:t>
            </w:r>
            <w:r w:rsidR="00180AED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180AED" w:rsidRPr="00A67403" w:rsidTr="00441D27">
        <w:trPr>
          <w:trHeight w:val="195"/>
        </w:trPr>
        <w:tc>
          <w:tcPr>
            <w:tcW w:w="1116" w:type="pct"/>
            <w:vMerge w:val="restart"/>
            <w:shd w:val="clear" w:color="auto" w:fill="F3F3F3"/>
            <w:vAlign w:val="center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248" w:type="pct"/>
            <w:gridSpan w:val="2"/>
            <w:tcBorders>
              <w:bottom w:val="nil"/>
            </w:tcBorders>
          </w:tcPr>
          <w:p w:rsidR="00180AED" w:rsidRPr="00A67403" w:rsidRDefault="00BA58A8" w:rsidP="00A431FE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(   </w:t>
            </w:r>
            <w:proofErr w:type="gramEnd"/>
            <w:r w:rsidR="006A3054">
              <w:rPr>
                <w:rFonts w:ascii="Arial" w:hAnsi="Arial" w:cs="Arial"/>
                <w:sz w:val="18"/>
                <w:szCs w:val="18"/>
              </w:rPr>
              <w:t xml:space="preserve">) 6º mês       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7B05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A30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 xml:space="preserve">) 18º mês      ( </w:t>
            </w:r>
            <w:r w:rsidR="00A431FE">
              <w:rPr>
                <w:rFonts w:ascii="Arial" w:hAnsi="Arial" w:cs="Arial"/>
                <w:sz w:val="18"/>
                <w:szCs w:val="18"/>
              </w:rPr>
              <w:t>x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 xml:space="preserve"> ) 30º mês</w:t>
            </w:r>
          </w:p>
        </w:tc>
        <w:tc>
          <w:tcPr>
            <w:tcW w:w="1637" w:type="pct"/>
            <w:gridSpan w:val="2"/>
            <w:tcBorders>
              <w:bottom w:val="nil"/>
            </w:tcBorders>
          </w:tcPr>
          <w:p w:rsidR="00180AED" w:rsidRPr="00A67403" w:rsidRDefault="0068231B" w:rsidP="00A431FE">
            <w:pPr>
              <w:pStyle w:val="Cabealho"/>
              <w:ind w:left="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04/</w:t>
            </w:r>
            <w:r w:rsidR="00A431FE">
              <w:rPr>
                <w:rFonts w:ascii="Arial" w:hAnsi="Arial" w:cs="Arial"/>
                <w:sz w:val="18"/>
                <w:szCs w:val="18"/>
              </w:rPr>
              <w:t>04</w:t>
            </w:r>
            <w:r>
              <w:rPr>
                <w:rFonts w:ascii="Arial" w:hAnsi="Arial" w:cs="Arial"/>
                <w:sz w:val="18"/>
                <w:szCs w:val="18"/>
              </w:rPr>
              <w:t>/201</w:t>
            </w:r>
            <w:r w:rsidR="00A431FE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 a 03/</w:t>
            </w:r>
            <w:r w:rsidR="00A431FE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/201</w:t>
            </w:r>
            <w:r w:rsidR="007B0545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180AED" w:rsidRPr="00A67403" w:rsidTr="00441D27">
        <w:trPr>
          <w:trHeight w:val="225"/>
        </w:trPr>
        <w:tc>
          <w:tcPr>
            <w:tcW w:w="1116" w:type="pct"/>
            <w:vMerge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48" w:type="pct"/>
            <w:gridSpan w:val="2"/>
            <w:tcBorders>
              <w:top w:val="nil"/>
            </w:tcBorders>
          </w:tcPr>
          <w:p w:rsidR="00180AED" w:rsidRPr="00A67403" w:rsidRDefault="00C168D2" w:rsidP="007B0545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( </w:t>
            </w:r>
            <w:r w:rsidR="006A3054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) 12º mês  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 xml:space="preserve">    ( </w:t>
            </w:r>
            <w:r w:rsidR="00A431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 xml:space="preserve"> ) 24º mês</w:t>
            </w:r>
          </w:p>
        </w:tc>
        <w:tc>
          <w:tcPr>
            <w:tcW w:w="1637" w:type="pct"/>
            <w:gridSpan w:val="2"/>
            <w:tcBorders>
              <w:top w:val="nil"/>
            </w:tcBorders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3"/>
        <w:gridCol w:w="3784"/>
        <w:gridCol w:w="1271"/>
        <w:gridCol w:w="2541"/>
      </w:tblGrid>
      <w:tr w:rsidR="00180AED" w:rsidRPr="00A67403" w:rsidTr="00441D27">
        <w:tc>
          <w:tcPr>
            <w:tcW w:w="5000" w:type="pct"/>
            <w:gridSpan w:val="4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da Chefia Imediata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3"/>
          </w:tcPr>
          <w:p w:rsidR="00180AED" w:rsidRPr="00A67403" w:rsidRDefault="00A431F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ROSSICLEI PINHEIRO DE SOUZA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884" w:type="pct"/>
            <w:gridSpan w:val="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1935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e-mail</w:t>
            </w:r>
            <w:proofErr w:type="gramEnd"/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99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pStyle w:val="Cabealho"/>
        <w:rPr>
          <w:rFonts w:ascii="Arial" w:hAnsi="Arial" w:cs="Arial"/>
          <w:sz w:val="18"/>
          <w:szCs w:val="18"/>
        </w:rPr>
      </w:pPr>
    </w:p>
    <w:p w:rsidR="00180AED" w:rsidRPr="00A67403" w:rsidRDefault="00180AED" w:rsidP="00180AED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2"/>
        <w:gridCol w:w="8873"/>
      </w:tblGrid>
      <w:tr w:rsidR="00180AED" w:rsidRPr="00A67403" w:rsidTr="00441D27">
        <w:trPr>
          <w:trHeight w:val="421"/>
        </w:trPr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</w:rPr>
            </w:pPr>
            <w:r w:rsidRPr="00A67403">
              <w:rPr>
                <w:rFonts w:ascii="Arial" w:hAnsi="Arial" w:cs="Arial"/>
                <w:b/>
                <w:bCs/>
              </w:rPr>
              <w:t>3. Atividades de Acompanhamento</w:t>
            </w:r>
          </w:p>
        </w:tc>
      </w:tr>
      <w:tr w:rsidR="00180AED" w:rsidRPr="00A67403" w:rsidTr="00441D27">
        <w:trPr>
          <w:trHeight w:val="421"/>
        </w:trPr>
        <w:tc>
          <w:tcPr>
            <w:tcW w:w="498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67403">
              <w:rPr>
                <w:rFonts w:ascii="Arial" w:hAnsi="Arial" w:cs="Arial"/>
                <w:b/>
                <w:bCs/>
                <w:sz w:val="14"/>
                <w:szCs w:val="14"/>
              </w:rPr>
              <w:t>Quant.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06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07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08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09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10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A67403">
              <w:rPr>
                <w:b/>
              </w:rPr>
              <w:t>PARECER DE DESEMPENHO</w:t>
            </w:r>
            <w:r w:rsidRPr="00A67403">
              <w:rPr>
                <w:sz w:val="20"/>
                <w:szCs w:val="20"/>
              </w:rPr>
              <w:t xml:space="preserve"> (Fornecido pela Chefia Imediata em presença do Servidor em Estágio Probatório e Tutor).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rPr>
          <w:i/>
          <w:sz w:val="16"/>
          <w:szCs w:val="16"/>
        </w:rPr>
      </w:pPr>
    </w:p>
    <w:p w:rsidR="00180AED" w:rsidRPr="00A67403" w:rsidRDefault="00180AED" w:rsidP="00180AED">
      <w:pPr>
        <w:pStyle w:val="Corpodetexto2"/>
        <w:spacing w:after="0" w:line="240" w:lineRule="auto"/>
        <w:rPr>
          <w:i/>
          <w:sz w:val="20"/>
          <w:szCs w:val="20"/>
        </w:rPr>
      </w:pPr>
      <w:r w:rsidRPr="00A67403">
        <w:rPr>
          <w:i/>
          <w:sz w:val="16"/>
          <w:szCs w:val="16"/>
        </w:rPr>
        <w:lastRenderedPageBreak/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20"/>
          <w:szCs w:val="20"/>
        </w:rPr>
        <w:t>Verso do Relatório de Atividades</w:t>
      </w: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</w:rPr>
      </w:pPr>
      <w:r w:rsidRPr="00A67403">
        <w:rPr>
          <w:rFonts w:ascii="Arial" w:hAnsi="Arial" w:cs="Arial"/>
          <w:b/>
          <w:bCs/>
        </w:rPr>
        <w:t>4. Ações de melhorias para o Servidor</w:t>
      </w: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55"/>
      </w:tblGrid>
      <w:tr w:rsidR="00180AED" w:rsidRPr="00A67403" w:rsidTr="00441D27">
        <w:trPr>
          <w:trHeight w:val="421"/>
        </w:trPr>
        <w:tc>
          <w:tcPr>
            <w:tcW w:w="5000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CONSIDERANDO O PARECER DE DESEMPENHO, CONCLUI-SE QUE O SERVIDOR: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</w:t>
            </w:r>
            <w:proofErr w:type="gramStart"/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(    </w:t>
            </w:r>
            <w:proofErr w:type="gramEnd"/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) Necessita participar de ações de capacitação e/ou desenvolvimento.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</w:t>
            </w:r>
            <w:proofErr w:type="gramStart"/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(    </w:t>
            </w:r>
            <w:proofErr w:type="gramEnd"/>
            <w:r w:rsidRPr="00A67403">
              <w:rPr>
                <w:rFonts w:ascii="Arial" w:hAnsi="Arial" w:cs="Arial"/>
                <w:bCs/>
                <w:sz w:val="20"/>
                <w:szCs w:val="20"/>
              </w:rPr>
              <w:t>) Não necessita participar de ações de capacitação e/ou desenvolvimento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AÇÃO DE CAPACITAÇÃO RECOMENDADA</w:t>
            </w:r>
            <w:r w:rsidRPr="00A67403">
              <w:rPr>
                <w:rFonts w:ascii="Arial" w:hAnsi="Arial" w:cs="Arial"/>
                <w:i/>
                <w:sz w:val="20"/>
                <w:szCs w:val="20"/>
              </w:rPr>
              <w:t>: (Indicar nome do curso/treinamento/eventos/outros)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ind w:left="851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RESULTADOS ESPERADOS COM A CAPACITAÇÃO: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horzAnchor="margin" w:tblpY="2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35"/>
        <w:gridCol w:w="3462"/>
        <w:gridCol w:w="3082"/>
      </w:tblGrid>
      <w:tr w:rsidR="00180AED" w:rsidRPr="00A67403" w:rsidTr="00441D27">
        <w:trPr>
          <w:cantSplit/>
          <w:trHeight w:val="148"/>
        </w:trPr>
        <w:tc>
          <w:tcPr>
            <w:tcW w:w="5000" w:type="pct"/>
            <w:gridSpan w:val="3"/>
            <w:shd w:val="clear" w:color="auto" w:fill="E0E0E0"/>
          </w:tcPr>
          <w:p w:rsidR="00180AED" w:rsidRPr="00A67403" w:rsidRDefault="00180AED" w:rsidP="00441D27">
            <w:pPr>
              <w:pStyle w:val="Cabealh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>Assinaturas</w:t>
            </w:r>
          </w:p>
        </w:tc>
      </w:tr>
      <w:tr w:rsidR="00180AED" w:rsidRPr="00A67403" w:rsidTr="00441D27">
        <w:trPr>
          <w:cantSplit/>
          <w:trHeight w:val="484"/>
        </w:trPr>
        <w:tc>
          <w:tcPr>
            <w:tcW w:w="5000" w:type="pct"/>
            <w:gridSpan w:val="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>Data:</w:t>
            </w:r>
          </w:p>
        </w:tc>
      </w:tr>
      <w:tr w:rsidR="00180AED" w:rsidRPr="00A67403" w:rsidTr="00441D27">
        <w:trPr>
          <w:cantSplit/>
          <w:trHeight w:val="686"/>
        </w:trPr>
        <w:tc>
          <w:tcPr>
            <w:tcW w:w="1654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Chefia Imediata</w:t>
            </w:r>
          </w:p>
        </w:tc>
        <w:tc>
          <w:tcPr>
            <w:tcW w:w="1770" w:type="pct"/>
            <w:vAlign w:val="bottom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Servidor em Estágio Probatório</w:t>
            </w:r>
          </w:p>
        </w:tc>
        <w:tc>
          <w:tcPr>
            <w:tcW w:w="1576" w:type="pct"/>
          </w:tcPr>
          <w:p w:rsidR="00180AED" w:rsidRPr="00A67403" w:rsidRDefault="00180AED" w:rsidP="00441D27">
            <w:pPr>
              <w:suppressAutoHyphens w:val="0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A3226E" w:rsidRPr="00180AED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  <w:r w:rsidRPr="00A67403">
        <w:rPr>
          <w:i/>
          <w:sz w:val="20"/>
          <w:szCs w:val="20"/>
        </w:rPr>
        <w:t>Este formulário deverá ser devolvido à CAC/DRH no prazo de 15 (quinze) dias, antes do término do período de cada etapa de avaliação do servidor, devidamente preenchido e assinado pela Chefia Imediata, Tutor e Servidor em Estágio Probatório.</w:t>
      </w: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DD0" w:rsidRDefault="00C84DD0" w:rsidP="00A10C8B">
      <w:r>
        <w:separator/>
      </w:r>
    </w:p>
  </w:endnote>
  <w:endnote w:type="continuationSeparator" w:id="0">
    <w:p w:rsidR="00C84DD0" w:rsidRDefault="00C84DD0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DD0" w:rsidRDefault="00C84DD0" w:rsidP="00A10C8B">
      <w:r>
        <w:separator/>
      </w:r>
    </w:p>
  </w:footnote>
  <w:footnote w:type="continuationSeparator" w:id="0">
    <w:p w:rsidR="00C84DD0" w:rsidRDefault="00C84DD0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EE73D2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EE73D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29776221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8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2370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53D3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02C7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231B"/>
    <w:rsid w:val="00684D0A"/>
    <w:rsid w:val="00685933"/>
    <w:rsid w:val="00690B4F"/>
    <w:rsid w:val="00694D49"/>
    <w:rsid w:val="00695C0D"/>
    <w:rsid w:val="00697CA8"/>
    <w:rsid w:val="006A1C69"/>
    <w:rsid w:val="006A1FC4"/>
    <w:rsid w:val="006A2492"/>
    <w:rsid w:val="006A3054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BC3"/>
    <w:rsid w:val="00700DD9"/>
    <w:rsid w:val="00702C8E"/>
    <w:rsid w:val="00703DEA"/>
    <w:rsid w:val="0070498F"/>
    <w:rsid w:val="007107D4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4682C"/>
    <w:rsid w:val="00766E2D"/>
    <w:rsid w:val="00770326"/>
    <w:rsid w:val="007726F6"/>
    <w:rsid w:val="0077305D"/>
    <w:rsid w:val="007750FD"/>
    <w:rsid w:val="0077605E"/>
    <w:rsid w:val="00776FCF"/>
    <w:rsid w:val="0077777C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0545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51D3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2B04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431FE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173C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58A8"/>
    <w:rsid w:val="00BA7757"/>
    <w:rsid w:val="00BA7DD9"/>
    <w:rsid w:val="00BB1044"/>
    <w:rsid w:val="00BB16AF"/>
    <w:rsid w:val="00BB7088"/>
    <w:rsid w:val="00BC140B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791"/>
    <w:rsid w:val="00C07A5E"/>
    <w:rsid w:val="00C07B94"/>
    <w:rsid w:val="00C07F30"/>
    <w:rsid w:val="00C1043E"/>
    <w:rsid w:val="00C1252B"/>
    <w:rsid w:val="00C1450E"/>
    <w:rsid w:val="00C15559"/>
    <w:rsid w:val="00C1657D"/>
    <w:rsid w:val="00C168D2"/>
    <w:rsid w:val="00C17F1F"/>
    <w:rsid w:val="00C23D67"/>
    <w:rsid w:val="00C23FB4"/>
    <w:rsid w:val="00C2521D"/>
    <w:rsid w:val="00C32413"/>
    <w:rsid w:val="00C332FB"/>
    <w:rsid w:val="00C33723"/>
    <w:rsid w:val="00C33BD5"/>
    <w:rsid w:val="00C35986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19C9"/>
    <w:rsid w:val="00C73618"/>
    <w:rsid w:val="00C7489C"/>
    <w:rsid w:val="00C750B5"/>
    <w:rsid w:val="00C80301"/>
    <w:rsid w:val="00C84B39"/>
    <w:rsid w:val="00C84DD0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B4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17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E73D2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UFAM-BRG02</cp:lastModifiedBy>
  <cp:revision>14</cp:revision>
  <cp:lastPrinted>2017-02-08T14:28:00Z</cp:lastPrinted>
  <dcterms:created xsi:type="dcterms:W3CDTF">2017-08-21T17:21:00Z</dcterms:created>
  <dcterms:modified xsi:type="dcterms:W3CDTF">2019-09-12T10:51:00Z</dcterms:modified>
</cp:coreProperties>
</file>