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BD5A15" w:rsidP="000D764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ALLISON BRUNO VALENTE</w:t>
            </w:r>
            <w:r w:rsidR="000D7642">
              <w:rPr>
                <w:rFonts w:ascii="Arial" w:hAnsi="Arial" w:cs="Arial"/>
                <w:sz w:val="18"/>
                <w:szCs w:val="18"/>
              </w:rPr>
              <w:t xml:space="preserve"> ARAÚJO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BD5A15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2390841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BD5A15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BD5A15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BD5A15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ESCOLA DE ENFERMAGEM DE MANAUS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BD5A15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EEM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BD5A15" w:rsidP="00474166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924EB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F2110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24EB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631A2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9461D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47416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24º mês   ( </w:t>
            </w:r>
            <w:r w:rsidR="0047416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x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30º mês</w:t>
            </w:r>
          </w:p>
        </w:tc>
        <w:tc>
          <w:tcPr>
            <w:tcW w:w="1190" w:type="pct"/>
            <w:gridSpan w:val="2"/>
          </w:tcPr>
          <w:p w:rsidR="00A3226E" w:rsidRPr="00A935C7" w:rsidRDefault="00924EB4" w:rsidP="00474166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11/</w:t>
            </w:r>
            <w:r w:rsidR="00474166">
              <w:rPr>
                <w:rFonts w:ascii="Arial" w:hAnsi="Arial" w:cs="Arial"/>
                <w:sz w:val="18"/>
                <w:szCs w:val="18"/>
              </w:rPr>
              <w:t>04</w:t>
            </w:r>
            <w:r w:rsidR="003527AF">
              <w:rPr>
                <w:rFonts w:ascii="Arial" w:hAnsi="Arial" w:cs="Arial"/>
                <w:sz w:val="18"/>
                <w:szCs w:val="18"/>
              </w:rPr>
              <w:t>/201</w:t>
            </w:r>
            <w:r w:rsidR="00474166">
              <w:rPr>
                <w:rFonts w:ascii="Arial" w:hAnsi="Arial" w:cs="Arial"/>
                <w:sz w:val="18"/>
                <w:szCs w:val="18"/>
              </w:rPr>
              <w:t>9 a 10/10</w:t>
            </w:r>
            <w:r w:rsidR="00BD5A15">
              <w:rPr>
                <w:rFonts w:ascii="Arial" w:hAnsi="Arial" w:cs="Arial"/>
                <w:sz w:val="18"/>
                <w:szCs w:val="18"/>
              </w:rPr>
              <w:t>/201</w:t>
            </w:r>
            <w:r w:rsidR="002B1389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D66355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ADRIANO SOUTO PASSOS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D66355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1660591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1FC" w:rsidRDefault="003631FC" w:rsidP="00A10C8B">
      <w:r>
        <w:separator/>
      </w:r>
    </w:p>
  </w:endnote>
  <w:endnote w:type="continuationSeparator" w:id="0">
    <w:p w:rsidR="003631FC" w:rsidRDefault="003631FC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1FC" w:rsidRDefault="003631FC" w:rsidP="00A10C8B">
      <w:r>
        <w:separator/>
      </w:r>
    </w:p>
  </w:footnote>
  <w:footnote w:type="continuationSeparator" w:id="0">
    <w:p w:rsidR="003631FC" w:rsidRDefault="003631FC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FA699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FA699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969572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97E45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D7642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4C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B1389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432CC"/>
    <w:rsid w:val="003527AF"/>
    <w:rsid w:val="00352E1A"/>
    <w:rsid w:val="003542F9"/>
    <w:rsid w:val="00356A03"/>
    <w:rsid w:val="00356FBC"/>
    <w:rsid w:val="003627EC"/>
    <w:rsid w:val="003631FC"/>
    <w:rsid w:val="003642E8"/>
    <w:rsid w:val="00364370"/>
    <w:rsid w:val="00366558"/>
    <w:rsid w:val="0037091E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4166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342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1A27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07F46"/>
    <w:rsid w:val="00711851"/>
    <w:rsid w:val="007119F3"/>
    <w:rsid w:val="007134AA"/>
    <w:rsid w:val="007145AF"/>
    <w:rsid w:val="00714983"/>
    <w:rsid w:val="007167C1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4EB4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61DD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A15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66355"/>
    <w:rsid w:val="00D72931"/>
    <w:rsid w:val="00D73618"/>
    <w:rsid w:val="00D74129"/>
    <w:rsid w:val="00D75909"/>
    <w:rsid w:val="00D75C9B"/>
    <w:rsid w:val="00D75E85"/>
    <w:rsid w:val="00D75ED2"/>
    <w:rsid w:val="00D86680"/>
    <w:rsid w:val="00D908B8"/>
    <w:rsid w:val="00D90A8C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1AC"/>
    <w:rsid w:val="00E0579B"/>
    <w:rsid w:val="00E0758A"/>
    <w:rsid w:val="00E100C4"/>
    <w:rsid w:val="00E112E7"/>
    <w:rsid w:val="00E11349"/>
    <w:rsid w:val="00E1310A"/>
    <w:rsid w:val="00E135D3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64CF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2FFF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1106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A5F8C"/>
    <w:rsid w:val="00FA6996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11</cp:revision>
  <cp:lastPrinted>2017-02-08T14:28:00Z</cp:lastPrinted>
  <dcterms:created xsi:type="dcterms:W3CDTF">2018-05-08T12:28:00Z</dcterms:created>
  <dcterms:modified xsi:type="dcterms:W3CDTF">2019-09-11T12:29:00Z</dcterms:modified>
</cp:coreProperties>
</file>