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6E" w:rsidRPr="00792543" w:rsidRDefault="00A3226E" w:rsidP="00A3226E">
      <w:pPr>
        <w:rPr>
          <w:vanish/>
        </w:rPr>
      </w:pPr>
    </w:p>
    <w:p w:rsidR="00A3226E" w:rsidRPr="00606A90" w:rsidRDefault="00A3226E" w:rsidP="00A3226E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57257">
        <w:rPr>
          <w:rFonts w:ascii="Arial" w:hAnsi="Arial" w:cs="Arial"/>
          <w:b/>
          <w:bCs/>
          <w:sz w:val="28"/>
          <w:szCs w:val="28"/>
        </w:rPr>
        <w:t>Ficha de Acompanhamento de Tutoria</w:t>
      </w:r>
    </w:p>
    <w:p w:rsidR="00A3226E" w:rsidRPr="00606A90" w:rsidRDefault="00A3226E" w:rsidP="00A3226E">
      <w:pPr>
        <w:pStyle w:val="Corpodetexto2"/>
        <w:spacing w:line="240" w:lineRule="auto"/>
        <w:rPr>
          <w:sz w:val="20"/>
          <w:szCs w:val="20"/>
        </w:rPr>
      </w:pPr>
      <w:r w:rsidRPr="00606A90">
        <w:rPr>
          <w:sz w:val="20"/>
          <w:szCs w:val="20"/>
        </w:rPr>
        <w:t xml:space="preserve">Este formulário deve ser preenchido </w:t>
      </w:r>
      <w:r w:rsidRPr="00606A90">
        <w:rPr>
          <w:b/>
          <w:sz w:val="20"/>
          <w:szCs w:val="20"/>
        </w:rPr>
        <w:t>pelo Tutor</w:t>
      </w:r>
      <w:r w:rsidRPr="00606A90">
        <w:rPr>
          <w:sz w:val="20"/>
          <w:szCs w:val="20"/>
        </w:rPr>
        <w:t xml:space="preserve"> e tem a finalidade de acompanhar as atividades desenvolvidas pelo servidor em estágio probatório.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4"/>
        <w:gridCol w:w="3610"/>
        <w:gridCol w:w="1755"/>
        <w:gridCol w:w="52"/>
        <w:gridCol w:w="2258"/>
      </w:tblGrid>
      <w:tr w:rsidR="00A3226E" w:rsidRPr="00D05C8C" w:rsidTr="006B58C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ED1269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3" w:type="pct"/>
            <w:gridSpan w:val="4"/>
          </w:tcPr>
          <w:p w:rsidR="00A3226E" w:rsidRPr="0023117C" w:rsidRDefault="00DF1EF3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ANA CAROLINA LIRA DE LIMA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859" w:type="pct"/>
          </w:tcPr>
          <w:p w:rsidR="00A3226E" w:rsidRPr="0023117C" w:rsidRDefault="00DF1EF3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2381441</w:t>
            </w:r>
          </w:p>
        </w:tc>
        <w:tc>
          <w:tcPr>
            <w:tcW w:w="931" w:type="pct"/>
            <w:gridSpan w:val="2"/>
            <w:shd w:val="clear" w:color="auto" w:fill="E0E0E0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63" w:type="pct"/>
          </w:tcPr>
          <w:p w:rsidR="00A3226E" w:rsidRPr="0023117C" w:rsidRDefault="00DF1EF3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04/04/2017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953" w:type="pct"/>
            <w:gridSpan w:val="4"/>
          </w:tcPr>
          <w:p w:rsidR="00A3226E" w:rsidRPr="0023117C" w:rsidRDefault="00DF1EF3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ENGENHEIRO CIVIL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953" w:type="pct"/>
            <w:gridSpan w:val="4"/>
          </w:tcPr>
          <w:p w:rsidR="00A3226E" w:rsidRPr="0023117C" w:rsidRDefault="00DF1EF3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INSTITUTO DE SAÚDE E BIOTECNOLOGIA DE COARI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953" w:type="pct"/>
            <w:gridSpan w:val="4"/>
          </w:tcPr>
          <w:p w:rsidR="00A3226E" w:rsidRPr="00D52FEC" w:rsidRDefault="00DF1EF3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DIVISÃO DE INFRAESTRUTURA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763" w:type="pct"/>
            <w:gridSpan w:val="2"/>
          </w:tcPr>
          <w:p w:rsidR="00A3226E" w:rsidRPr="00174C1B" w:rsidRDefault="00DF1EF3" w:rsidP="008D1C27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964A3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</w:t>
            </w:r>
            <w:r w:rsidR="003250E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2E6E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) 18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 (   ) 24º mês   (  </w:t>
            </w:r>
            <w:r w:rsidR="008D1C27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) 30º mês</w:t>
            </w:r>
          </w:p>
        </w:tc>
        <w:tc>
          <w:tcPr>
            <w:tcW w:w="1190" w:type="pct"/>
            <w:gridSpan w:val="2"/>
          </w:tcPr>
          <w:p w:rsidR="00A3226E" w:rsidRPr="00A935C7" w:rsidRDefault="002E6E78" w:rsidP="00B31FFB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04/</w:t>
            </w:r>
            <w:r w:rsidR="00B31FFB">
              <w:rPr>
                <w:rFonts w:ascii="Arial" w:hAnsi="Arial" w:cs="Arial"/>
                <w:sz w:val="18"/>
                <w:szCs w:val="18"/>
              </w:rPr>
              <w:t>04</w:t>
            </w:r>
            <w:r>
              <w:rPr>
                <w:rFonts w:ascii="Arial" w:hAnsi="Arial" w:cs="Arial"/>
                <w:sz w:val="18"/>
                <w:szCs w:val="18"/>
              </w:rPr>
              <w:t>/201</w:t>
            </w:r>
            <w:r w:rsidR="00B31FFB">
              <w:rPr>
                <w:rFonts w:ascii="Arial" w:hAnsi="Arial" w:cs="Arial"/>
                <w:sz w:val="18"/>
                <w:szCs w:val="18"/>
              </w:rPr>
              <w:t>9 a 04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B31FFB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/2019</w:t>
            </w:r>
          </w:p>
        </w:tc>
      </w:tr>
    </w:tbl>
    <w:p w:rsidR="00A3226E" w:rsidRPr="00D05C8C" w:rsidRDefault="00A3226E" w:rsidP="00A3226E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1"/>
        <w:gridCol w:w="3934"/>
        <w:gridCol w:w="1272"/>
        <w:gridCol w:w="2472"/>
      </w:tblGrid>
      <w:tr w:rsidR="00A3226E" w:rsidRPr="00D05C8C" w:rsidTr="006B58CB">
        <w:tc>
          <w:tcPr>
            <w:tcW w:w="5000" w:type="pct"/>
            <w:gridSpan w:val="4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do Tutor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4" w:type="pct"/>
            <w:gridSpan w:val="3"/>
          </w:tcPr>
          <w:p w:rsidR="00A3226E" w:rsidRPr="00554E80" w:rsidRDefault="00DF1EF3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FRANCISCO REGILSON PINHO DE MATOS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954" w:type="pct"/>
            <w:gridSpan w:val="3"/>
          </w:tcPr>
          <w:p w:rsidR="00A3226E" w:rsidRPr="00554E80" w:rsidRDefault="00DF1EF3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1569201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2026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E0E0E0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73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3226E" w:rsidRPr="00D05C8C" w:rsidRDefault="00A3226E" w:rsidP="00A3226E">
      <w:pPr>
        <w:pStyle w:val="Cabealho"/>
        <w:rPr>
          <w:rFonts w:ascii="Arial" w:hAnsi="Arial" w:cs="Arial"/>
          <w:sz w:val="14"/>
          <w:szCs w:val="14"/>
        </w:rPr>
      </w:pPr>
    </w:p>
    <w:p w:rsidR="00A3226E" w:rsidRPr="00D05C8C" w:rsidRDefault="00A3226E" w:rsidP="00A3226E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9"/>
      </w:tblGrid>
      <w:tr w:rsidR="00A3226E" w:rsidRPr="00D05C8C" w:rsidTr="006B58CB">
        <w:trPr>
          <w:cantSplit/>
          <w:trHeight w:val="421"/>
        </w:trPr>
        <w:tc>
          <w:tcPr>
            <w:tcW w:w="5000" w:type="pct"/>
            <w:shd w:val="clear" w:color="auto" w:fill="E6E6E6"/>
            <w:vAlign w:val="center"/>
          </w:tcPr>
          <w:p w:rsidR="00A3226E" w:rsidRPr="00830C7B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C7B">
              <w:rPr>
                <w:rFonts w:ascii="Arial" w:hAnsi="Arial" w:cs="Arial"/>
                <w:b/>
                <w:bCs/>
                <w:sz w:val="20"/>
                <w:szCs w:val="20"/>
              </w:rPr>
              <w:t>FATORES DE ACOMPANHAMENTO</w:t>
            </w:r>
          </w:p>
        </w:tc>
      </w:tr>
      <w:tr w:rsidR="00A3226E" w:rsidRPr="00D05C8C" w:rsidTr="006B58CB">
        <w:trPr>
          <w:cantSplit/>
          <w:trHeight w:val="181"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CAPACIDADE DE INICIATIVA (buscar orientação para a solução de problemas/dúvidas do dia-a-dia)</w:t>
            </w:r>
          </w:p>
        </w:tc>
      </w:tr>
      <w:tr w:rsidR="00A3226E" w:rsidRPr="00D05C8C" w:rsidTr="006B58CB">
        <w:trPr>
          <w:cantSplit/>
          <w:trHeight w:val="1231"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shd w:val="clear" w:color="auto" w:fill="E6E6E6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RELACIONAMENTO INTERPESSOAL (habilidade no trato com as pessoas, independente do nível hierárquico)</w:t>
            </w: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DEDICAÇÃO E COMPROMISSO (dedica-se ao desenvolvimento do trabalho com compromisso, responsabilidade e participação, interagindo nas atividades da unidade)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ADAPTAÇÃO (capacidade de adaptar-se às mudanças de métodos, processos, ferramentas e equipamentos, respondendo às demandas)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CONDUTA ÉTICA (ser probo, reto, leal e justo, demonstrando toda a integridade do seu caráter, escolhendo sempre, quando estiver diante de duas opções, a melhor e a mais vantajosa para o bem comum)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3226E" w:rsidRPr="00792543" w:rsidRDefault="00A3226E" w:rsidP="00A3226E">
      <w:pPr>
        <w:rPr>
          <w:vanish/>
        </w:rPr>
      </w:pPr>
    </w:p>
    <w:tbl>
      <w:tblPr>
        <w:tblpPr w:leftFromText="141" w:rightFromText="141" w:vertAnchor="text" w:horzAnchor="margin" w:tblpXSpec="center" w:tblpY="52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6"/>
        <w:gridCol w:w="5223"/>
      </w:tblGrid>
      <w:tr w:rsidR="00A3226E" w:rsidRPr="00D05C8C" w:rsidTr="006B58CB">
        <w:trPr>
          <w:cantSplit/>
          <w:trHeight w:val="148"/>
        </w:trPr>
        <w:tc>
          <w:tcPr>
            <w:tcW w:w="5000" w:type="pct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1269">
              <w:rPr>
                <w:rFonts w:ascii="Arial" w:hAnsi="Arial" w:cs="Arial"/>
                <w:b/>
                <w:bCs/>
                <w:sz w:val="14"/>
                <w:szCs w:val="14"/>
              </w:rPr>
              <w:t>Assinaturas</w:t>
            </w:r>
          </w:p>
        </w:tc>
      </w:tr>
      <w:tr w:rsidR="00A3226E" w:rsidRPr="00D05C8C" w:rsidTr="006B58CB">
        <w:trPr>
          <w:cantSplit/>
          <w:trHeight w:val="484"/>
        </w:trPr>
        <w:tc>
          <w:tcPr>
            <w:tcW w:w="5000" w:type="pct"/>
            <w:gridSpan w:val="2"/>
          </w:tcPr>
          <w:p w:rsidR="00A3226E" w:rsidRPr="00C52230" w:rsidRDefault="00A3226E" w:rsidP="00441D27">
            <w:pPr>
              <w:pStyle w:val="Cabealho"/>
              <w:rPr>
                <w:rFonts w:ascii="Arial" w:hAnsi="Arial" w:cs="Arial"/>
                <w:bCs/>
              </w:rPr>
            </w:pPr>
            <w:r w:rsidRPr="00C52230">
              <w:rPr>
                <w:rFonts w:ascii="Arial" w:hAnsi="Arial" w:cs="Arial"/>
                <w:bCs/>
              </w:rPr>
              <w:t>Data:</w:t>
            </w:r>
          </w:p>
        </w:tc>
      </w:tr>
      <w:tr w:rsidR="00A3226E" w:rsidRPr="00D05C8C" w:rsidTr="006B58CB">
        <w:trPr>
          <w:cantSplit/>
          <w:trHeight w:val="796"/>
        </w:trPr>
        <w:tc>
          <w:tcPr>
            <w:tcW w:w="231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</w:p>
        </w:tc>
        <w:tc>
          <w:tcPr>
            <w:tcW w:w="269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A3226E" w:rsidRPr="00D05C8C" w:rsidRDefault="00A3226E" w:rsidP="00A3226E">
      <w:pPr>
        <w:pStyle w:val="Cabealho"/>
        <w:rPr>
          <w:sz w:val="14"/>
          <w:szCs w:val="14"/>
        </w:rPr>
      </w:pPr>
    </w:p>
    <w:p w:rsidR="00A3226E" w:rsidRPr="00406C57" w:rsidRDefault="00A3226E" w:rsidP="00A3226E">
      <w:pPr>
        <w:pStyle w:val="Corpodetexto2"/>
        <w:spacing w:line="360" w:lineRule="auto"/>
        <w:rPr>
          <w:i/>
          <w:sz w:val="20"/>
          <w:szCs w:val="20"/>
        </w:rPr>
      </w:pPr>
      <w:r w:rsidRPr="00406C57">
        <w:rPr>
          <w:i/>
          <w:sz w:val="20"/>
          <w:szCs w:val="20"/>
        </w:rPr>
        <w:t xml:space="preserve">Este formulário deverá ser devolvido à </w:t>
      </w:r>
      <w:r w:rsidRPr="00BB1044">
        <w:rPr>
          <w:i/>
          <w:color w:val="000000" w:themeColor="text1"/>
          <w:sz w:val="20"/>
          <w:szCs w:val="20"/>
        </w:rPr>
        <w:t>CAC/DRH</w:t>
      </w:r>
      <w:r w:rsidRPr="00406C57">
        <w:rPr>
          <w:i/>
          <w:sz w:val="20"/>
          <w:szCs w:val="20"/>
        </w:rPr>
        <w:t xml:space="preserve"> no prazo de 15 (quinze) dias, antes do término do períod</w:t>
      </w:r>
      <w:r>
        <w:rPr>
          <w:i/>
          <w:sz w:val="20"/>
          <w:szCs w:val="20"/>
        </w:rPr>
        <w:t>o de cada etapa de avaliação do</w:t>
      </w:r>
      <w:r w:rsidRPr="00406C57">
        <w:rPr>
          <w:i/>
          <w:sz w:val="20"/>
          <w:szCs w:val="20"/>
        </w:rPr>
        <w:t xml:space="preserve"> ser</w:t>
      </w:r>
      <w:r>
        <w:rPr>
          <w:i/>
          <w:sz w:val="20"/>
          <w:szCs w:val="20"/>
        </w:rPr>
        <w:t>vidor, devidamente preenchido</w:t>
      </w:r>
      <w:r w:rsidRPr="00406C57">
        <w:rPr>
          <w:i/>
          <w:sz w:val="20"/>
          <w:szCs w:val="20"/>
        </w:rPr>
        <w:t xml:space="preserve"> e assinado pelo </w:t>
      </w:r>
      <w:r>
        <w:rPr>
          <w:i/>
          <w:sz w:val="20"/>
          <w:szCs w:val="20"/>
        </w:rPr>
        <w:t>Tutor e Tutora</w:t>
      </w:r>
      <w:r w:rsidRPr="00406C57">
        <w:rPr>
          <w:i/>
          <w:sz w:val="20"/>
          <w:szCs w:val="20"/>
        </w:rPr>
        <w:t>do.</w:t>
      </w:r>
    </w:p>
    <w:p w:rsidR="00180AED" w:rsidRPr="00A67403" w:rsidRDefault="00180AED" w:rsidP="00180AED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CF8" w:rsidRDefault="00383CF8" w:rsidP="00A10C8B">
      <w:r>
        <w:separator/>
      </w:r>
    </w:p>
  </w:endnote>
  <w:endnote w:type="continuationSeparator" w:id="1">
    <w:p w:rsidR="00383CF8" w:rsidRDefault="00383CF8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CF8" w:rsidRDefault="00383CF8" w:rsidP="00A10C8B">
      <w:r>
        <w:separator/>
      </w:r>
    </w:p>
  </w:footnote>
  <w:footnote w:type="continuationSeparator" w:id="1">
    <w:p w:rsidR="00383CF8" w:rsidRDefault="00383CF8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8D00FA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8D00F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28947459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8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E6E78"/>
    <w:rsid w:val="002F02BF"/>
    <w:rsid w:val="002F3064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0ED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3CF8"/>
    <w:rsid w:val="0038456F"/>
    <w:rsid w:val="00384871"/>
    <w:rsid w:val="003848D7"/>
    <w:rsid w:val="00385644"/>
    <w:rsid w:val="0039043B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2AC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1E70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00FA"/>
    <w:rsid w:val="008D1C27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64A3D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2F8C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1C6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1FFB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2B24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BF58F6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47F76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1EF3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1A35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4</cp:revision>
  <cp:lastPrinted>2017-02-08T14:28:00Z</cp:lastPrinted>
  <dcterms:created xsi:type="dcterms:W3CDTF">2019-09-02T20:36:00Z</dcterms:created>
  <dcterms:modified xsi:type="dcterms:W3CDTF">2019-09-02T20:37:00Z</dcterms:modified>
</cp:coreProperties>
</file>