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7A2FE0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A95D7E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CAROLINA LIRA DE LIMA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7A2FE0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A95D7E">
              <w:rPr>
                <w:rFonts w:ascii="Arial" w:hAnsi="Arial" w:cs="Arial"/>
                <w:sz w:val="18"/>
                <w:szCs w:val="18"/>
              </w:rPr>
              <w:t>81441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A95D7E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180AED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 w:rsidR="007A2FE0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A95D7E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ENGENHEIRO CIVIL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7A2FE0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SAÚDE E BIOTECNOLOGIA DE COARI</w:t>
            </w:r>
          </w:p>
        </w:tc>
      </w:tr>
      <w:tr w:rsidR="00180AED" w:rsidRPr="00A67403" w:rsidTr="007A2FE0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A95D7E" w:rsidP="007A2FE0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INFRAESTRUTURA</w:t>
            </w:r>
            <w:r w:rsidR="007A2F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7A2FE0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7A2FE0" w:rsidP="00525B69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525B6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8335F">
              <w:rPr>
                <w:rFonts w:ascii="Arial" w:hAnsi="Arial" w:cs="Arial"/>
                <w:sz w:val="18"/>
                <w:szCs w:val="18"/>
              </w:rPr>
              <w:t xml:space="preserve">) 6º mês          ( </w:t>
            </w:r>
            <w:r w:rsidR="00F61F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 ) 18º mês      (  </w:t>
            </w:r>
            <w:r w:rsidR="0052620C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A95D7E" w:rsidP="00DE7EA0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</w:t>
            </w:r>
            <w:r w:rsidR="00DE7EA0">
              <w:rPr>
                <w:rFonts w:ascii="Arial" w:hAnsi="Arial" w:cs="Arial"/>
                <w:sz w:val="18"/>
                <w:szCs w:val="18"/>
              </w:rPr>
              <w:t>04</w:t>
            </w:r>
            <w:r w:rsidR="009671DD">
              <w:rPr>
                <w:rFonts w:ascii="Arial" w:hAnsi="Arial" w:cs="Arial"/>
                <w:sz w:val="18"/>
                <w:szCs w:val="18"/>
              </w:rPr>
              <w:t>/201</w:t>
            </w:r>
            <w:r w:rsidR="00DE7EA0">
              <w:rPr>
                <w:rFonts w:ascii="Arial" w:hAnsi="Arial" w:cs="Arial"/>
                <w:sz w:val="18"/>
                <w:szCs w:val="18"/>
              </w:rPr>
              <w:t>9 a 04</w:t>
            </w:r>
            <w:r w:rsidR="009671DD">
              <w:rPr>
                <w:rFonts w:ascii="Arial" w:hAnsi="Arial" w:cs="Arial"/>
                <w:sz w:val="18"/>
                <w:szCs w:val="18"/>
              </w:rPr>
              <w:t>/</w:t>
            </w:r>
            <w:r w:rsidR="00DE7EA0">
              <w:rPr>
                <w:rFonts w:ascii="Arial" w:hAnsi="Arial" w:cs="Arial"/>
                <w:sz w:val="18"/>
                <w:szCs w:val="18"/>
              </w:rPr>
              <w:t>10</w:t>
            </w:r>
            <w:r w:rsidR="007A2FE0">
              <w:rPr>
                <w:rFonts w:ascii="Arial" w:hAnsi="Arial" w:cs="Arial"/>
                <w:sz w:val="18"/>
                <w:szCs w:val="18"/>
              </w:rPr>
              <w:t>/201</w:t>
            </w:r>
            <w:r w:rsidR="009671DD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7A2FE0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525B69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</w:t>
            </w:r>
            <w:r w:rsidR="00D8335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67403">
              <w:rPr>
                <w:rFonts w:ascii="Arial" w:hAnsi="Arial" w:cs="Arial"/>
                <w:sz w:val="18"/>
                <w:szCs w:val="18"/>
              </w:rPr>
              <w:t>) 12º mês        (  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7A2FE0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154C4E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ROMULO LIMA DE MATOS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7A2FE0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7A2FE0">
        <w:trPr>
          <w:trHeight w:val="421"/>
        </w:trPr>
        <w:tc>
          <w:tcPr>
            <w:tcW w:w="498" w:type="pct"/>
          </w:tcPr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5000" w:type="pct"/>
            <w:gridSpan w:val="2"/>
          </w:tcPr>
          <w:p w:rsidR="00180AED" w:rsidRPr="00A67403" w:rsidRDefault="00180AED" w:rsidP="007A2FE0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7A2FE0">
        <w:trPr>
          <w:trHeight w:val="421"/>
        </w:trPr>
        <w:tc>
          <w:tcPr>
            <w:tcW w:w="5000" w:type="pct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5000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7A2FE0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5000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7A2FE0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7A2FE0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7A2FE0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7A2FE0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7A2FE0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6AB" w:rsidRDefault="002D56AB" w:rsidP="00A10C8B">
      <w:r>
        <w:separator/>
      </w:r>
    </w:p>
  </w:endnote>
  <w:endnote w:type="continuationSeparator" w:id="1">
    <w:p w:rsidR="002D56AB" w:rsidRDefault="002D56AB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Default="007A2FE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Pr="00694D49" w:rsidRDefault="007A2FE0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A2FE0" w:rsidRPr="00694D49" w:rsidRDefault="007A2FE0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Default="007A2FE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6AB" w:rsidRDefault="002D56AB" w:rsidP="00A10C8B">
      <w:r>
        <w:separator/>
      </w:r>
    </w:p>
  </w:footnote>
  <w:footnote w:type="continuationSeparator" w:id="1">
    <w:p w:rsidR="002D56AB" w:rsidRDefault="002D56AB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Default="007A2FE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Default="0036280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36280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8947344" r:id="rId2"/>
      </w:pict>
    </w:r>
  </w:p>
  <w:p w:rsidR="007A2FE0" w:rsidRDefault="007A2FE0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A2FE0" w:rsidRDefault="007A2FE0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A2FE0" w:rsidRDefault="007A2FE0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Default="007A2FE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6D08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4C4E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116B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48A3"/>
    <w:rsid w:val="0028515F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56A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2801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25B69"/>
    <w:rsid w:val="0052620C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41F0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0700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2FE0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D7E89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71DD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5D7E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068C7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638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5031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0832"/>
    <w:rsid w:val="00C9283F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8335F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E7EA0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D7D1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1F87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6</cp:revision>
  <cp:lastPrinted>2017-02-08T14:28:00Z</cp:lastPrinted>
  <dcterms:created xsi:type="dcterms:W3CDTF">2019-09-02T20:28:00Z</dcterms:created>
  <dcterms:modified xsi:type="dcterms:W3CDTF">2019-09-02T20:35:00Z</dcterms:modified>
</cp:coreProperties>
</file>