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0E18F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FABIANO FEITOSA DE SOUZA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0E18F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2873186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0E18F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22/03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0E18F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0E18F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ISB/COARI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0E18F2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COORDENAÇÃO ADMINISTRATIVA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) 6º mês          (    ) 18º mês      (  </w:t>
            </w:r>
            <w:r w:rsidR="00823AE0">
              <w:rPr>
                <w:rFonts w:ascii="Arial" w:hAnsi="Arial" w:cs="Arial"/>
                <w:sz w:val="18"/>
                <w:szCs w:val="18"/>
              </w:rPr>
              <w:t>x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823AE0" w:rsidP="00164417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22/03/2019 a 22/09/2019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F120C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>) 12º mês        (  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932CA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PAULO ROMULO LIMA DE MATOS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54A" w:rsidRDefault="00FA254A" w:rsidP="00A10C8B">
      <w:r>
        <w:separator/>
      </w:r>
    </w:p>
  </w:endnote>
  <w:endnote w:type="continuationSeparator" w:id="1">
    <w:p w:rsidR="00FA254A" w:rsidRDefault="00FA254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54A" w:rsidRDefault="00FA254A" w:rsidP="00A10C8B">
      <w:r>
        <w:separator/>
      </w:r>
    </w:p>
  </w:footnote>
  <w:footnote w:type="continuationSeparator" w:id="1">
    <w:p w:rsidR="00FA254A" w:rsidRDefault="00FA254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3C6527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3C652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893882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8F2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4417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6527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3ABF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13D3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1519F"/>
    <w:rsid w:val="00822D6A"/>
    <w:rsid w:val="00823AE0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1078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2CA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041A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18E5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23A1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6E29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4A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20CB"/>
    <w:rsid w:val="00F131D3"/>
    <w:rsid w:val="00F1699A"/>
    <w:rsid w:val="00F16A44"/>
    <w:rsid w:val="00F17677"/>
    <w:rsid w:val="00F2216D"/>
    <w:rsid w:val="00F225C4"/>
    <w:rsid w:val="00F25764"/>
    <w:rsid w:val="00F307FC"/>
    <w:rsid w:val="00F3089F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A254A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5</cp:revision>
  <cp:lastPrinted>2017-02-08T14:28:00Z</cp:lastPrinted>
  <dcterms:created xsi:type="dcterms:W3CDTF">2019-02-18T14:43:00Z</dcterms:created>
  <dcterms:modified xsi:type="dcterms:W3CDTF">2019-09-02T18:14:00Z</dcterms:modified>
</cp:coreProperties>
</file>