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 w:rsidR="006875E9"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E29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E29BD" w:rsidP="00A40CE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676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41D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F951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A40C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A40CE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E29BD" w:rsidP="00A40CE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A40CE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40CEE">
              <w:rPr>
                <w:rFonts w:ascii="Arial" w:hAnsi="Arial" w:cs="Arial"/>
                <w:sz w:val="18"/>
                <w:szCs w:val="18"/>
              </w:rPr>
              <w:t>9 a 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A40CE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A40CE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E0D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VITOR JOSE REPOLHO RABELO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E0D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664B5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99111-8282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5C564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vjrepolho@gmail.com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84" w:rsidRDefault="00422084" w:rsidP="00A10C8B">
      <w:r>
        <w:separator/>
      </w:r>
    </w:p>
  </w:endnote>
  <w:endnote w:type="continuationSeparator" w:id="0">
    <w:p w:rsidR="00422084" w:rsidRDefault="0042208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84" w:rsidRDefault="00422084" w:rsidP="00A10C8B">
      <w:r>
        <w:separator/>
      </w:r>
    </w:p>
  </w:footnote>
  <w:footnote w:type="continuationSeparator" w:id="0">
    <w:p w:rsidR="00422084" w:rsidRDefault="0042208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36CB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36CB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852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29B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F4E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1E97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9DF"/>
    <w:rsid w:val="0034269A"/>
    <w:rsid w:val="00352E1A"/>
    <w:rsid w:val="003542F9"/>
    <w:rsid w:val="00356A03"/>
    <w:rsid w:val="00356FBC"/>
    <w:rsid w:val="003618AA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084"/>
    <w:rsid w:val="00422682"/>
    <w:rsid w:val="004257BB"/>
    <w:rsid w:val="004262AD"/>
    <w:rsid w:val="00431614"/>
    <w:rsid w:val="004353E0"/>
    <w:rsid w:val="00436970"/>
    <w:rsid w:val="004373B2"/>
    <w:rsid w:val="00441D48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AC8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22E"/>
    <w:rsid w:val="005C3867"/>
    <w:rsid w:val="005C4713"/>
    <w:rsid w:val="005C47A5"/>
    <w:rsid w:val="005C564F"/>
    <w:rsid w:val="005C6307"/>
    <w:rsid w:val="005C6D2B"/>
    <w:rsid w:val="005C7C2C"/>
    <w:rsid w:val="005D0A89"/>
    <w:rsid w:val="005D2ACD"/>
    <w:rsid w:val="005D4619"/>
    <w:rsid w:val="005E005D"/>
    <w:rsid w:val="005E0D58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4B52"/>
    <w:rsid w:val="00684D0A"/>
    <w:rsid w:val="00685933"/>
    <w:rsid w:val="006875E9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CBA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CEE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265D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61D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1BF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DCE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2018-05-09T21:03:00Z</dcterms:created>
  <dcterms:modified xsi:type="dcterms:W3CDTF">2019-08-22T17:21:00Z</dcterms:modified>
</cp:coreProperties>
</file>