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FF4A71" w:rsidRPr="00FF4A71">
        <w:rPr>
          <w:rFonts w:ascii="Arial" w:hAnsi="Arial" w:cs="Arial"/>
          <w:b/>
          <w:bCs/>
          <w:color w:val="000000"/>
          <w:sz w:val="22"/>
          <w:szCs w:val="22"/>
        </w:rPr>
        <w:t>MARISA DUTRA GADELHA MAIA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361AFA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HENRIQUE FERREIRA LEITE DA CONCEIÇÃO NETO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361AFA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2367227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361AFA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07/03/2017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361AFA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ENGENHEIRO CIVIL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361AFA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PCU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361AFA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MANUTENÇÃO E INFRAESTRUTURA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7E7563" w:rsidP="004E19B2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</w:t>
            </w:r>
            <w:r w:rsidR="00977FBE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F44F47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</w:t>
            </w:r>
            <w:r w:rsidR="004E19B2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</w:t>
            </w:r>
            <w:r w:rsidR="004E19B2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7442CB" w:rsidRPr="00A836A6" w:rsidRDefault="007E7563" w:rsidP="003E5287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07/0</w:t>
            </w:r>
            <w:r w:rsidR="003E5287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3E5287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06/0</w:t>
            </w:r>
            <w:r w:rsidR="003E5287">
              <w:rPr>
                <w:rFonts w:ascii="Arial" w:hAnsi="Arial" w:cs="Arial"/>
                <w:sz w:val="18"/>
                <w:szCs w:val="18"/>
              </w:rPr>
              <w:t>9</w:t>
            </w:r>
            <w:r w:rsidR="00361AFA">
              <w:rPr>
                <w:rFonts w:ascii="Arial" w:hAnsi="Arial" w:cs="Arial"/>
                <w:sz w:val="18"/>
                <w:szCs w:val="18"/>
              </w:rPr>
              <w:t>/201</w:t>
            </w:r>
            <w:r w:rsidR="00A61AB4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361AFA" w:rsidRDefault="00361AFA" w:rsidP="00361AF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361AFA" w:rsidRDefault="00361AFA" w:rsidP="00361AF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61AFA" w:rsidRDefault="00361AFA" w:rsidP="00361AF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361AFA" w:rsidRPr="00522F5C" w:rsidRDefault="00361AFA" w:rsidP="00361AF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361AFA" w:rsidRDefault="00361AFA" w:rsidP="00361AF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Tutor/Avaliador: </w:t>
      </w:r>
      <w:r w:rsidR="00356007">
        <w:rPr>
          <w:rFonts w:ascii="Arial" w:hAnsi="Arial" w:cs="Arial"/>
          <w:b/>
          <w:bCs/>
          <w:color w:val="000000"/>
          <w:sz w:val="22"/>
          <w:szCs w:val="22"/>
        </w:rPr>
        <w:t>LINCOLN FERREIRA LIMA</w:t>
      </w:r>
    </w:p>
    <w:p w:rsidR="00361AFA" w:rsidRDefault="00361AFA" w:rsidP="00361AF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61AFA" w:rsidRPr="00A836A6" w:rsidRDefault="00361AFA" w:rsidP="00361AFA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361AFA" w:rsidRPr="00A836A6" w:rsidRDefault="00361AFA" w:rsidP="00361AFA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361AFA" w:rsidRPr="00A836A6" w:rsidRDefault="00361AFA" w:rsidP="00361AFA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361AFA" w:rsidRPr="00A836A6" w:rsidTr="00BB325E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361AFA" w:rsidRPr="00A836A6" w:rsidTr="00BB325E">
        <w:tc>
          <w:tcPr>
            <w:tcW w:w="1300" w:type="pct"/>
            <w:shd w:val="clear" w:color="auto" w:fill="F3F3F3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361AFA" w:rsidRPr="00A72118" w:rsidRDefault="00361AFA" w:rsidP="00BB325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HENRIQUE FERREIRA LEITE DA CONCEIÇÃO NETO</w:t>
            </w:r>
          </w:p>
        </w:tc>
      </w:tr>
      <w:tr w:rsidR="00361AFA" w:rsidRPr="00A836A6" w:rsidTr="00BB325E">
        <w:tc>
          <w:tcPr>
            <w:tcW w:w="1300" w:type="pct"/>
            <w:shd w:val="clear" w:color="auto" w:fill="F3F3F3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361AFA" w:rsidRPr="00E51895" w:rsidRDefault="00361AFA" w:rsidP="00BB325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2367227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361AFA" w:rsidRPr="00E51895" w:rsidRDefault="00361AFA" w:rsidP="00BB325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07/03/2017</w:t>
            </w:r>
          </w:p>
        </w:tc>
      </w:tr>
      <w:tr w:rsidR="00361AFA" w:rsidRPr="00A836A6" w:rsidTr="00BB325E">
        <w:tc>
          <w:tcPr>
            <w:tcW w:w="1300" w:type="pct"/>
            <w:shd w:val="clear" w:color="auto" w:fill="F3F3F3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361AFA" w:rsidRPr="00E51895" w:rsidRDefault="00361AFA" w:rsidP="00BB325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ENGENHEIRO CIVIL</w:t>
            </w:r>
          </w:p>
        </w:tc>
      </w:tr>
      <w:tr w:rsidR="00361AFA" w:rsidRPr="00A836A6" w:rsidTr="00BB325E">
        <w:tc>
          <w:tcPr>
            <w:tcW w:w="1300" w:type="pct"/>
            <w:shd w:val="clear" w:color="auto" w:fill="F3F3F3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361AFA" w:rsidRPr="00E51895" w:rsidRDefault="00361AFA" w:rsidP="00BB325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PCU</w:t>
            </w:r>
          </w:p>
        </w:tc>
      </w:tr>
      <w:tr w:rsidR="00361AFA" w:rsidRPr="00A836A6" w:rsidTr="00BB325E">
        <w:tc>
          <w:tcPr>
            <w:tcW w:w="1300" w:type="pct"/>
            <w:shd w:val="clear" w:color="auto" w:fill="F3F3F3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MANUTENÇÃO E INFRAESTRUTURA</w:t>
            </w:r>
          </w:p>
        </w:tc>
      </w:tr>
      <w:tr w:rsidR="00361AFA" w:rsidRPr="00A836A6" w:rsidTr="00BB325E">
        <w:tc>
          <w:tcPr>
            <w:tcW w:w="1300" w:type="pct"/>
            <w:shd w:val="clear" w:color="auto" w:fill="F3F3F3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361AFA" w:rsidRPr="00A836A6" w:rsidRDefault="009676FA" w:rsidP="00EA478D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</w:t>
            </w:r>
            <w:r w:rsidR="00BA799E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361AFA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361AFA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8F28F6">
              <w:rPr>
                <w:rFonts w:ascii="Arial" w:hAnsi="Arial" w:cs="Arial"/>
                <w:color w:val="000000"/>
                <w:sz w:val="16"/>
              </w:rPr>
              <w:t xml:space="preserve"> mês  (  </w:t>
            </w:r>
            <w:r w:rsidR="00361AFA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361AFA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361AFA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3B44C7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361AFA"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="00361AFA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361AFA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EA478D">
              <w:rPr>
                <w:rFonts w:ascii="Arial" w:hAnsi="Arial" w:cs="Arial"/>
                <w:color w:val="000000"/>
                <w:sz w:val="16"/>
              </w:rPr>
              <w:t>X</w:t>
            </w:r>
            <w:r w:rsidR="00361AFA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361AFA" w:rsidRPr="00A836A6" w:rsidRDefault="00EA478D" w:rsidP="00BB325E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07/03/2019 a 06/09/2019</w:t>
            </w:r>
          </w:p>
        </w:tc>
      </w:tr>
    </w:tbl>
    <w:p w:rsidR="00361AFA" w:rsidRPr="00A836A6" w:rsidRDefault="00361AFA" w:rsidP="00361AFA">
      <w:pPr>
        <w:jc w:val="both"/>
        <w:rPr>
          <w:rFonts w:ascii="Arial" w:hAnsi="Arial" w:cs="Arial"/>
          <w:color w:val="000000"/>
          <w:sz w:val="18"/>
        </w:rPr>
      </w:pPr>
    </w:p>
    <w:p w:rsidR="00361AFA" w:rsidRPr="00A836A6" w:rsidRDefault="00361AFA" w:rsidP="00361AFA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361AFA" w:rsidRPr="00A836A6" w:rsidTr="00BB325E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361AFA" w:rsidRPr="00A836A6" w:rsidTr="00BB325E">
        <w:tc>
          <w:tcPr>
            <w:tcW w:w="5000" w:type="pct"/>
            <w:gridSpan w:val="5"/>
            <w:shd w:val="clear" w:color="auto" w:fill="E0E0E0"/>
            <w:vAlign w:val="bottom"/>
          </w:tcPr>
          <w:p w:rsidR="00361AFA" w:rsidRPr="00A836A6" w:rsidRDefault="00361AFA" w:rsidP="00BB325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361AFA" w:rsidRPr="00A836A6" w:rsidRDefault="00361AFA" w:rsidP="00BB325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361AFA" w:rsidRPr="00A836A6" w:rsidTr="00BB325E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61AFA" w:rsidRPr="00A836A6" w:rsidTr="00BB325E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61AFA" w:rsidRPr="00A836A6" w:rsidRDefault="00361AFA" w:rsidP="00BB325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61AFA" w:rsidRPr="00EB445B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361AFA" w:rsidRPr="00A836A6" w:rsidTr="00BB325E">
        <w:tc>
          <w:tcPr>
            <w:tcW w:w="1590" w:type="pct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61AFA" w:rsidRPr="00A836A6" w:rsidTr="00BB325E">
        <w:tc>
          <w:tcPr>
            <w:tcW w:w="1590" w:type="pct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61AFA" w:rsidRPr="00A836A6" w:rsidTr="00BB325E">
        <w:tc>
          <w:tcPr>
            <w:tcW w:w="1590" w:type="pct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61AFA" w:rsidRPr="00A836A6" w:rsidTr="00BB325E">
        <w:tc>
          <w:tcPr>
            <w:tcW w:w="5000" w:type="pct"/>
            <w:gridSpan w:val="5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361AFA" w:rsidRPr="00A836A6" w:rsidRDefault="00361AFA" w:rsidP="00361AFA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361AFA" w:rsidRPr="00A836A6" w:rsidTr="00BB325E">
        <w:tc>
          <w:tcPr>
            <w:tcW w:w="5000" w:type="pct"/>
            <w:gridSpan w:val="5"/>
            <w:shd w:val="clear" w:color="auto" w:fill="E0E0E0"/>
          </w:tcPr>
          <w:p w:rsidR="00361AFA" w:rsidRPr="00A836A6" w:rsidRDefault="00361AFA" w:rsidP="00BB325E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361AFA" w:rsidRPr="00A836A6" w:rsidTr="00BB325E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61AFA" w:rsidRPr="00A836A6" w:rsidTr="00BB325E">
        <w:trPr>
          <w:cantSplit/>
        </w:trPr>
        <w:tc>
          <w:tcPr>
            <w:tcW w:w="1590" w:type="pct"/>
            <w:vMerge/>
            <w:shd w:val="clear" w:color="auto" w:fill="E0E0E0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61AFA" w:rsidRPr="00A836A6" w:rsidRDefault="00361AFA" w:rsidP="00BB325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361AFA" w:rsidRPr="00A836A6" w:rsidTr="00BB325E">
        <w:tc>
          <w:tcPr>
            <w:tcW w:w="1590" w:type="pct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61AFA" w:rsidRPr="00A836A6" w:rsidTr="00BB325E">
        <w:tc>
          <w:tcPr>
            <w:tcW w:w="1590" w:type="pct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61AFA" w:rsidRPr="00A836A6" w:rsidTr="00BB325E">
        <w:tc>
          <w:tcPr>
            <w:tcW w:w="1590" w:type="pct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61AFA" w:rsidRPr="00A836A6" w:rsidTr="00BB325E">
        <w:tc>
          <w:tcPr>
            <w:tcW w:w="5000" w:type="pct"/>
            <w:gridSpan w:val="5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61AFA" w:rsidRPr="00A836A6" w:rsidTr="00BB325E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361AFA" w:rsidRPr="00A836A6" w:rsidRDefault="00361AFA" w:rsidP="00BB325E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361AFA" w:rsidRPr="00A836A6" w:rsidTr="00BB325E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61AFA" w:rsidRPr="00A836A6" w:rsidTr="00BB325E">
        <w:trPr>
          <w:cantSplit/>
        </w:trPr>
        <w:tc>
          <w:tcPr>
            <w:tcW w:w="1590" w:type="pct"/>
            <w:vMerge/>
            <w:shd w:val="clear" w:color="auto" w:fill="E0E0E0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61AFA" w:rsidRPr="00A836A6" w:rsidRDefault="00361AFA" w:rsidP="00BB325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361AFA" w:rsidRPr="00A836A6" w:rsidTr="00BB325E">
        <w:tc>
          <w:tcPr>
            <w:tcW w:w="1590" w:type="pct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61AFA" w:rsidRPr="00A836A6" w:rsidTr="00BB325E">
        <w:tc>
          <w:tcPr>
            <w:tcW w:w="1590" w:type="pct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61AFA" w:rsidRPr="00A836A6" w:rsidTr="00BB325E">
        <w:tc>
          <w:tcPr>
            <w:tcW w:w="1590" w:type="pct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61AFA" w:rsidRPr="00A836A6" w:rsidTr="00BB325E">
        <w:tc>
          <w:tcPr>
            <w:tcW w:w="5000" w:type="pct"/>
            <w:gridSpan w:val="5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361AFA" w:rsidRPr="00A836A6" w:rsidRDefault="00361AFA" w:rsidP="00361AFA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361AFA" w:rsidRPr="00A836A6" w:rsidTr="00BB325E">
        <w:tc>
          <w:tcPr>
            <w:tcW w:w="9709" w:type="dxa"/>
            <w:gridSpan w:val="5"/>
            <w:shd w:val="clear" w:color="auto" w:fill="D9D9D9"/>
          </w:tcPr>
          <w:p w:rsidR="00361AFA" w:rsidRPr="00A836A6" w:rsidRDefault="00361AFA" w:rsidP="00BB325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361AFA" w:rsidRPr="00A836A6" w:rsidTr="00BB325E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61AFA" w:rsidRPr="00A836A6" w:rsidTr="00BB325E">
        <w:trPr>
          <w:cantSplit/>
        </w:trPr>
        <w:tc>
          <w:tcPr>
            <w:tcW w:w="2910" w:type="dxa"/>
            <w:vMerge/>
            <w:shd w:val="clear" w:color="auto" w:fill="E0E0E0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61AFA" w:rsidRPr="00A836A6" w:rsidRDefault="00361AFA" w:rsidP="00BB325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361AFA" w:rsidRPr="00A836A6" w:rsidTr="00BB325E">
        <w:tc>
          <w:tcPr>
            <w:tcW w:w="2910" w:type="dxa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361AFA" w:rsidRPr="00A836A6" w:rsidRDefault="00361AFA" w:rsidP="00BB325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61AFA" w:rsidRPr="00A836A6" w:rsidRDefault="00361AFA" w:rsidP="00BB325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61AFA" w:rsidRPr="00A836A6" w:rsidRDefault="00361AFA" w:rsidP="00BB325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61AFA" w:rsidRPr="00A836A6" w:rsidRDefault="00361AFA" w:rsidP="00BB325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61AFA" w:rsidRPr="00A836A6" w:rsidRDefault="00361AFA" w:rsidP="00BB325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61AFA" w:rsidRPr="00A836A6" w:rsidTr="00BB325E">
        <w:tc>
          <w:tcPr>
            <w:tcW w:w="2910" w:type="dxa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361AFA" w:rsidRPr="00A836A6" w:rsidRDefault="00361AFA" w:rsidP="00BB325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61AFA" w:rsidRPr="00A836A6" w:rsidRDefault="00361AFA" w:rsidP="00BB325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61AFA" w:rsidRPr="00A836A6" w:rsidRDefault="00361AFA" w:rsidP="00BB325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61AFA" w:rsidRPr="00A836A6" w:rsidRDefault="00361AFA" w:rsidP="00BB325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61AFA" w:rsidRPr="00A836A6" w:rsidTr="00BB325E">
        <w:tc>
          <w:tcPr>
            <w:tcW w:w="2910" w:type="dxa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361AFA" w:rsidRPr="00A836A6" w:rsidRDefault="00361AFA" w:rsidP="00BB325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61AFA" w:rsidRPr="00A836A6" w:rsidRDefault="00361AFA" w:rsidP="00BB325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61AFA" w:rsidRPr="00A836A6" w:rsidRDefault="00361AFA" w:rsidP="00BB325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61AFA" w:rsidRPr="00A836A6" w:rsidRDefault="00361AFA" w:rsidP="00BB325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61AFA" w:rsidRPr="00A836A6" w:rsidTr="00BB325E">
        <w:trPr>
          <w:trHeight w:val="803"/>
        </w:trPr>
        <w:tc>
          <w:tcPr>
            <w:tcW w:w="9709" w:type="dxa"/>
            <w:gridSpan w:val="5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361AFA" w:rsidRDefault="00361AFA" w:rsidP="00361AFA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361AFA" w:rsidRPr="00A836A6" w:rsidTr="00BB325E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361AFA" w:rsidRPr="00A836A6" w:rsidRDefault="00361AFA" w:rsidP="00BB325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361AFA" w:rsidRPr="00A836A6" w:rsidTr="00BB325E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61AFA" w:rsidRPr="00A836A6" w:rsidTr="00BB325E">
        <w:trPr>
          <w:cantSplit/>
        </w:trPr>
        <w:tc>
          <w:tcPr>
            <w:tcW w:w="2910" w:type="dxa"/>
            <w:vMerge/>
            <w:shd w:val="clear" w:color="auto" w:fill="E0E0E0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61AFA" w:rsidRPr="00A836A6" w:rsidRDefault="00361AFA" w:rsidP="00BB325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61AFA" w:rsidRPr="00A836A6" w:rsidRDefault="00361AFA" w:rsidP="00BB325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361AFA" w:rsidRPr="00A836A6" w:rsidTr="00BB325E">
        <w:tc>
          <w:tcPr>
            <w:tcW w:w="2910" w:type="dxa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361AFA" w:rsidRPr="00A836A6" w:rsidRDefault="00361AFA" w:rsidP="00BB325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61AFA" w:rsidRPr="00A836A6" w:rsidRDefault="00361AFA" w:rsidP="00BB325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61AFA" w:rsidRPr="00A836A6" w:rsidRDefault="00361AFA" w:rsidP="00BB325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61AFA" w:rsidRPr="00A836A6" w:rsidRDefault="00361AFA" w:rsidP="00BB325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61AFA" w:rsidRPr="00A836A6" w:rsidTr="00BB325E">
        <w:tc>
          <w:tcPr>
            <w:tcW w:w="2910" w:type="dxa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361AFA" w:rsidRPr="00A836A6" w:rsidRDefault="00361AFA" w:rsidP="00BB325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61AFA" w:rsidRPr="00A836A6" w:rsidRDefault="00361AFA" w:rsidP="00BB325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61AFA" w:rsidRPr="00A836A6" w:rsidRDefault="00361AFA" w:rsidP="00BB325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61AFA" w:rsidRPr="00A836A6" w:rsidRDefault="00361AFA" w:rsidP="00BB325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61AFA" w:rsidRPr="00A836A6" w:rsidTr="00BB325E">
        <w:tc>
          <w:tcPr>
            <w:tcW w:w="2910" w:type="dxa"/>
          </w:tcPr>
          <w:p w:rsidR="00361AFA" w:rsidRPr="00A836A6" w:rsidRDefault="00361AFA" w:rsidP="00BB325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361AFA" w:rsidRPr="00A836A6" w:rsidRDefault="00361AFA" w:rsidP="00BB325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61AFA" w:rsidRPr="00A836A6" w:rsidRDefault="00361AFA" w:rsidP="00BB325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61AFA" w:rsidRPr="00A836A6" w:rsidRDefault="00361AFA" w:rsidP="00BB325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61AFA" w:rsidRPr="00A836A6" w:rsidRDefault="00361AFA" w:rsidP="00BB325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61AFA" w:rsidRPr="00ED1269" w:rsidTr="00BB325E">
        <w:trPr>
          <w:trHeight w:val="1026"/>
        </w:trPr>
        <w:tc>
          <w:tcPr>
            <w:tcW w:w="9709" w:type="dxa"/>
            <w:gridSpan w:val="5"/>
          </w:tcPr>
          <w:p w:rsidR="00361AFA" w:rsidRPr="00ED1269" w:rsidRDefault="00361AFA" w:rsidP="00BB325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361AFA" w:rsidRPr="00ED1269" w:rsidRDefault="00361AFA" w:rsidP="00BB325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361AFA" w:rsidRPr="00ED1269" w:rsidRDefault="00361AFA" w:rsidP="00BB325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361AFA" w:rsidRDefault="00361AFA" w:rsidP="00BB325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361AFA" w:rsidRPr="00ED1269" w:rsidRDefault="00361AFA" w:rsidP="00BB325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361AFA" w:rsidRPr="00ED1269" w:rsidTr="00BB325E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361AFA" w:rsidRPr="00ED1269" w:rsidRDefault="00361AFA" w:rsidP="00BB325E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361AFA" w:rsidRPr="00ED1269" w:rsidTr="00BB325E">
        <w:trPr>
          <w:cantSplit/>
          <w:trHeight w:val="354"/>
        </w:trPr>
        <w:tc>
          <w:tcPr>
            <w:tcW w:w="9709" w:type="dxa"/>
            <w:gridSpan w:val="2"/>
          </w:tcPr>
          <w:p w:rsidR="00361AFA" w:rsidRPr="00ED1269" w:rsidRDefault="00361AFA" w:rsidP="00BB325E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361AFA" w:rsidRPr="00ED1269" w:rsidTr="00BB325E">
        <w:trPr>
          <w:cantSplit/>
          <w:trHeight w:val="393"/>
        </w:trPr>
        <w:tc>
          <w:tcPr>
            <w:tcW w:w="4319" w:type="dxa"/>
          </w:tcPr>
          <w:p w:rsidR="00361AFA" w:rsidRDefault="00361AFA" w:rsidP="00BB325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61AFA" w:rsidRPr="00ED1269" w:rsidRDefault="00361AFA" w:rsidP="00BB325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61AFA" w:rsidRPr="00ED1269" w:rsidRDefault="00361AFA" w:rsidP="00BB325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61AFA" w:rsidRPr="00ED1269" w:rsidRDefault="00361AFA" w:rsidP="00BB325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61AFA" w:rsidRPr="00ED1269" w:rsidRDefault="00361AFA" w:rsidP="00BB325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361AFA" w:rsidRDefault="00361AFA" w:rsidP="00BB325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61AFA" w:rsidRPr="00ED1269" w:rsidRDefault="00361AFA" w:rsidP="00BB325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61AFA" w:rsidRPr="00ED1269" w:rsidRDefault="00361AFA" w:rsidP="00BB325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61AFA" w:rsidRPr="00ED1269" w:rsidRDefault="00361AFA" w:rsidP="00BB325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61AFA" w:rsidRPr="00ED1269" w:rsidRDefault="00361AFA" w:rsidP="00BB325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CC8" w:rsidRDefault="009E6CC8" w:rsidP="00A10C8B">
      <w:r>
        <w:separator/>
      </w:r>
    </w:p>
  </w:endnote>
  <w:endnote w:type="continuationSeparator" w:id="0">
    <w:p w:rsidR="009E6CC8" w:rsidRDefault="009E6CC8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CC8" w:rsidRDefault="009E6CC8" w:rsidP="00A10C8B">
      <w:r>
        <w:separator/>
      </w:r>
    </w:p>
  </w:footnote>
  <w:footnote w:type="continuationSeparator" w:id="0">
    <w:p w:rsidR="009E6CC8" w:rsidRDefault="009E6CC8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720F1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7720F1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7719811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5C9A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007"/>
    <w:rsid w:val="00356A03"/>
    <w:rsid w:val="00356FBC"/>
    <w:rsid w:val="00361AFA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97C7A"/>
    <w:rsid w:val="003A23BA"/>
    <w:rsid w:val="003A28C7"/>
    <w:rsid w:val="003A5084"/>
    <w:rsid w:val="003B05D4"/>
    <w:rsid w:val="003B0A11"/>
    <w:rsid w:val="003B1D04"/>
    <w:rsid w:val="003B29D9"/>
    <w:rsid w:val="003B44C7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5287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06F9C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19B2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0F1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E7563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28F6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676FA"/>
    <w:rsid w:val="00972174"/>
    <w:rsid w:val="00972863"/>
    <w:rsid w:val="00975675"/>
    <w:rsid w:val="00975E0C"/>
    <w:rsid w:val="00977BC6"/>
    <w:rsid w:val="00977FBE"/>
    <w:rsid w:val="00983ADB"/>
    <w:rsid w:val="00984B31"/>
    <w:rsid w:val="00985A28"/>
    <w:rsid w:val="00986D57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E6CC8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AB4"/>
    <w:rsid w:val="00A61B58"/>
    <w:rsid w:val="00A63C8D"/>
    <w:rsid w:val="00A63E58"/>
    <w:rsid w:val="00A72083"/>
    <w:rsid w:val="00A72118"/>
    <w:rsid w:val="00A767C4"/>
    <w:rsid w:val="00A776F1"/>
    <w:rsid w:val="00A77D5B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1E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99E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478D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0DF8"/>
    <w:rsid w:val="00F42EC8"/>
    <w:rsid w:val="00F44F47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74F33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4A71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1152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18</cp:revision>
  <cp:lastPrinted>2017-02-08T14:28:00Z</cp:lastPrinted>
  <dcterms:created xsi:type="dcterms:W3CDTF">2017-06-20T13:19:00Z</dcterms:created>
  <dcterms:modified xsi:type="dcterms:W3CDTF">2019-08-19T15:36:00Z</dcterms:modified>
</cp:coreProperties>
</file>