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8157C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HENRIQUE FERREIRA LEITE DA CONCEIÇÃO NETO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8157C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2367227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8157C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8157C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CIVIL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157C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157C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67829" w:rsidP="008F20B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703A8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8C4E6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DD09A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8F20B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) 24º mês   ( 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A67829" w:rsidP="008F20B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07/0</w:t>
            </w:r>
            <w:r w:rsidR="008F20B7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8F20B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06/0</w:t>
            </w:r>
            <w:r w:rsidR="008F20B7">
              <w:rPr>
                <w:rFonts w:ascii="Arial" w:hAnsi="Arial" w:cs="Arial"/>
                <w:sz w:val="18"/>
                <w:szCs w:val="18"/>
              </w:rPr>
              <w:t>9</w:t>
            </w:r>
            <w:r w:rsidR="008157C6">
              <w:rPr>
                <w:rFonts w:ascii="Arial" w:hAnsi="Arial" w:cs="Arial"/>
                <w:sz w:val="18"/>
                <w:szCs w:val="18"/>
              </w:rPr>
              <w:t>/201</w:t>
            </w:r>
            <w:r w:rsidR="0011172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8E6D3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LINCOLN FERREIRA LIMA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8E6D3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1967895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596" w:rsidRDefault="00F22596" w:rsidP="00A10C8B">
      <w:r>
        <w:separator/>
      </w:r>
    </w:p>
  </w:endnote>
  <w:endnote w:type="continuationSeparator" w:id="0">
    <w:p w:rsidR="00F22596" w:rsidRDefault="00F22596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596" w:rsidRDefault="00F22596" w:rsidP="00A10C8B">
      <w:r>
        <w:separator/>
      </w:r>
    </w:p>
  </w:footnote>
  <w:footnote w:type="continuationSeparator" w:id="0">
    <w:p w:rsidR="00F22596" w:rsidRDefault="00F22596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3215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3215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771977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687E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1726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2EE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4852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A87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15B"/>
    <w:rsid w:val="00732903"/>
    <w:rsid w:val="00732FA7"/>
    <w:rsid w:val="007344CB"/>
    <w:rsid w:val="00742077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157C6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319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4E66"/>
    <w:rsid w:val="008C75FB"/>
    <w:rsid w:val="008D287B"/>
    <w:rsid w:val="008D3504"/>
    <w:rsid w:val="008D3768"/>
    <w:rsid w:val="008D39A0"/>
    <w:rsid w:val="008D72A9"/>
    <w:rsid w:val="008E1C28"/>
    <w:rsid w:val="008E27CC"/>
    <w:rsid w:val="008E3631"/>
    <w:rsid w:val="008E6D37"/>
    <w:rsid w:val="008F20B7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7829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43A5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9AB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278DE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96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2017-06-20T13:16:00Z</dcterms:created>
  <dcterms:modified xsi:type="dcterms:W3CDTF">2019-08-19T15:35:00Z</dcterms:modified>
</cp:coreProperties>
</file>