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E39F0" w:rsidP="008F1B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MARCOS ARAUJO SILVA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7A4C8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57372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C448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/03/201</w:t>
            </w:r>
            <w:r w:rsidR="005F0F99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C5076E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1F591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635656" w:rsidP="00F24A6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 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5F539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F24A6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F24A6B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D57372" w:rsidP="00F24A6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24A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F24A6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1C623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524A2D">
              <w:rPr>
                <w:rFonts w:ascii="Arial" w:hAnsi="Arial" w:cs="Arial"/>
                <w:sz w:val="18"/>
                <w:szCs w:val="18"/>
              </w:rPr>
              <w:t>0</w:t>
            </w:r>
            <w:r w:rsidR="007C52B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F24A6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F24A6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1235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SILVA SOUZA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6A18E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1080967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10" w:rsidRDefault="00A15610" w:rsidP="00A10C8B">
      <w:r>
        <w:separator/>
      </w:r>
    </w:p>
  </w:endnote>
  <w:endnote w:type="continuationSeparator" w:id="0">
    <w:p w:rsidR="00A15610" w:rsidRDefault="00A15610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10" w:rsidRDefault="00A15610" w:rsidP="00A10C8B">
      <w:r>
        <w:separator/>
      </w:r>
    </w:p>
  </w:footnote>
  <w:footnote w:type="continuationSeparator" w:id="0">
    <w:p w:rsidR="00A15610" w:rsidRDefault="00A15610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7022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7022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771555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0223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040"/>
    <w:rsid w:val="000C2690"/>
    <w:rsid w:val="000C4487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39F0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6237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5911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361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15E6B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2C01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5B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15AC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24A2D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0F99"/>
    <w:rsid w:val="005F33EF"/>
    <w:rsid w:val="005F34AE"/>
    <w:rsid w:val="005F43F7"/>
    <w:rsid w:val="005F5391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5656"/>
    <w:rsid w:val="00637275"/>
    <w:rsid w:val="0064760E"/>
    <w:rsid w:val="00652907"/>
    <w:rsid w:val="006558B5"/>
    <w:rsid w:val="00661FC6"/>
    <w:rsid w:val="0066289F"/>
    <w:rsid w:val="00663083"/>
    <w:rsid w:val="0066546F"/>
    <w:rsid w:val="00684D0A"/>
    <w:rsid w:val="00685933"/>
    <w:rsid w:val="00690B4F"/>
    <w:rsid w:val="00694D49"/>
    <w:rsid w:val="00695C0D"/>
    <w:rsid w:val="00697CA8"/>
    <w:rsid w:val="006A18EB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C87"/>
    <w:rsid w:val="007A4D01"/>
    <w:rsid w:val="007B1141"/>
    <w:rsid w:val="007B1427"/>
    <w:rsid w:val="007B4BEB"/>
    <w:rsid w:val="007B61FD"/>
    <w:rsid w:val="007C1D55"/>
    <w:rsid w:val="007C52BC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1B5E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610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370BC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8A3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3F0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076E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57372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C16FE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A9D"/>
    <w:rsid w:val="00F24A6B"/>
    <w:rsid w:val="00F25764"/>
    <w:rsid w:val="00F307FC"/>
    <w:rsid w:val="00F31BEA"/>
    <w:rsid w:val="00F336B8"/>
    <w:rsid w:val="00F3483B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B96"/>
    <w:rsid w:val="00F95E55"/>
    <w:rsid w:val="00FB216A"/>
    <w:rsid w:val="00FB3B6C"/>
    <w:rsid w:val="00FC03DC"/>
    <w:rsid w:val="00FC4998"/>
    <w:rsid w:val="00FC4B8E"/>
    <w:rsid w:val="00FC4C43"/>
    <w:rsid w:val="00FC57E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13</cp:revision>
  <cp:lastPrinted>2017-02-08T14:28:00Z</cp:lastPrinted>
  <dcterms:created xsi:type="dcterms:W3CDTF">2018-04-26T16:58:00Z</dcterms:created>
  <dcterms:modified xsi:type="dcterms:W3CDTF">2019-08-19T14:25:00Z</dcterms:modified>
</cp:coreProperties>
</file>