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DD1D8E" w:rsidP="00F338F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F338FF">
              <w:rPr>
                <w:rFonts w:ascii="Arial" w:hAnsi="Arial" w:cs="Arial"/>
                <w:sz w:val="18"/>
                <w:szCs w:val="18"/>
              </w:rPr>
              <w:t>UCIMERY RIBEIRO DE SOUZA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DD1D8E" w:rsidP="00F338F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308</w:t>
            </w:r>
            <w:r w:rsidR="00F338FF">
              <w:rPr>
                <w:rFonts w:ascii="Arial" w:hAnsi="Arial" w:cs="Arial"/>
                <w:sz w:val="18"/>
                <w:szCs w:val="18"/>
              </w:rPr>
              <w:t>9702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F338FF" w:rsidP="00246AC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14/02</w:t>
            </w:r>
            <w:r w:rsidR="00DD1D8E">
              <w:rPr>
                <w:rFonts w:ascii="Arial Narrow" w:hAnsi="Arial Narrow" w:cs="Arial"/>
                <w:sz w:val="20"/>
                <w:szCs w:val="20"/>
              </w:rPr>
              <w:t>/2019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F338FF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MUSEÓLOGA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E46154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MUSEU AMAZONICO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E4615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DIVISÃO DE MUSEOLOGIA</w:t>
            </w:r>
          </w:p>
        </w:tc>
      </w:tr>
      <w:tr w:rsidR="00E33E28" w:rsidRPr="00D05C8C" w:rsidTr="006B58CB">
        <w:tc>
          <w:tcPr>
            <w:tcW w:w="1047" w:type="pct"/>
            <w:shd w:val="clear" w:color="auto" w:fill="F3F3F3"/>
          </w:tcPr>
          <w:p w:rsidR="00E33E28" w:rsidRPr="00D52FEC" w:rsidRDefault="00E33E2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E33E28" w:rsidRPr="00174C1B" w:rsidRDefault="00AA3354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   </w:t>
            </w:r>
            <w:proofErr w:type="gramEnd"/>
            <w:r w:rsidR="00E33E2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E33E28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E33E2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E33E2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E33E2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E33E28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E33E2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="00E33E28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E33E2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  ) 30º mês</w:t>
            </w:r>
          </w:p>
        </w:tc>
        <w:tc>
          <w:tcPr>
            <w:tcW w:w="1190" w:type="pct"/>
            <w:gridSpan w:val="2"/>
          </w:tcPr>
          <w:p w:rsidR="00E33E28" w:rsidRPr="00A67403" w:rsidRDefault="008C3C93" w:rsidP="00AA3354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</w:t>
            </w:r>
            <w:r w:rsidR="00AA3354">
              <w:rPr>
                <w:rFonts w:ascii="Arial" w:hAnsi="Arial" w:cs="Arial"/>
                <w:sz w:val="18"/>
                <w:szCs w:val="18"/>
              </w:rPr>
              <w:t>8</w:t>
            </w:r>
            <w:r w:rsidR="00964D8C">
              <w:rPr>
                <w:rFonts w:ascii="Arial" w:hAnsi="Arial" w:cs="Arial"/>
                <w:sz w:val="18"/>
                <w:szCs w:val="18"/>
              </w:rPr>
              <w:t xml:space="preserve">/2019 a </w:t>
            </w:r>
            <w:r>
              <w:rPr>
                <w:rFonts w:ascii="Arial" w:hAnsi="Arial" w:cs="Arial"/>
                <w:sz w:val="18"/>
                <w:szCs w:val="18"/>
              </w:rPr>
              <w:t>13/0</w:t>
            </w:r>
            <w:r w:rsidR="00AA3354">
              <w:rPr>
                <w:rFonts w:ascii="Arial" w:hAnsi="Arial" w:cs="Arial"/>
                <w:sz w:val="18"/>
                <w:szCs w:val="18"/>
              </w:rPr>
              <w:t>2</w:t>
            </w:r>
            <w:r w:rsidR="00964D8C">
              <w:rPr>
                <w:rFonts w:ascii="Arial" w:hAnsi="Arial" w:cs="Arial"/>
                <w:sz w:val="18"/>
                <w:szCs w:val="18"/>
              </w:rPr>
              <w:t>/20</w:t>
            </w:r>
            <w:r w:rsidR="00AA335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3"/>
        <w:gridCol w:w="3856"/>
        <w:gridCol w:w="1195"/>
        <w:gridCol w:w="2705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BB396A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CAROLINA BRANDÃO GONÇALVES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BB396A" w:rsidP="008D0E64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2169232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1201C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99969-9455</w:t>
            </w: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3" w:type="pct"/>
          </w:tcPr>
          <w:p w:rsidR="00A3226E" w:rsidRPr="00554E80" w:rsidRDefault="001201C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ddcultural_museu@ufam.edu.br</w:t>
            </w: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</w:t>
            </w:r>
            <w:proofErr w:type="gramStart"/>
            <w:r w:rsidRPr="00406232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ADAPTAÇÃO (capacidade de 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adaptar-se</w:t>
            </w:r>
            <w:proofErr w:type="gramEnd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</w:t>
            </w:r>
            <w:proofErr w:type="gramStart"/>
            <w:r w:rsidRPr="00406232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5E6" w:rsidRDefault="000B65E6" w:rsidP="00A10C8B">
      <w:r>
        <w:separator/>
      </w:r>
    </w:p>
  </w:endnote>
  <w:endnote w:type="continuationSeparator" w:id="0">
    <w:p w:rsidR="000B65E6" w:rsidRDefault="000B65E6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5E6" w:rsidRDefault="000B65E6" w:rsidP="00A10C8B">
      <w:r>
        <w:separator/>
      </w:r>
    </w:p>
  </w:footnote>
  <w:footnote w:type="continuationSeparator" w:id="0">
    <w:p w:rsidR="000B65E6" w:rsidRDefault="000B65E6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1523C1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1523C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6769061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5E6"/>
    <w:rsid w:val="000B7D9F"/>
    <w:rsid w:val="000C0938"/>
    <w:rsid w:val="000C0945"/>
    <w:rsid w:val="000C2040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01CB"/>
    <w:rsid w:val="00122055"/>
    <w:rsid w:val="0012305E"/>
    <w:rsid w:val="001230F8"/>
    <w:rsid w:val="00127A2D"/>
    <w:rsid w:val="00130911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23C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36"/>
    <w:rsid w:val="001E25DD"/>
    <w:rsid w:val="001F1286"/>
    <w:rsid w:val="001F1BC0"/>
    <w:rsid w:val="001F237B"/>
    <w:rsid w:val="001F2599"/>
    <w:rsid w:val="001F2C58"/>
    <w:rsid w:val="001F3F99"/>
    <w:rsid w:val="001F5911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272AA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6ACB"/>
    <w:rsid w:val="00247C5C"/>
    <w:rsid w:val="00250800"/>
    <w:rsid w:val="00253E6F"/>
    <w:rsid w:val="00254004"/>
    <w:rsid w:val="0025465C"/>
    <w:rsid w:val="00255B78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2C01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19C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5B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15AC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A733D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5A2"/>
    <w:rsid w:val="005E0D8D"/>
    <w:rsid w:val="005E4BA4"/>
    <w:rsid w:val="005E66E8"/>
    <w:rsid w:val="005E70E1"/>
    <w:rsid w:val="005F0F99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33CF"/>
    <w:rsid w:val="006558B5"/>
    <w:rsid w:val="00661FC6"/>
    <w:rsid w:val="0066289F"/>
    <w:rsid w:val="00663083"/>
    <w:rsid w:val="0066546F"/>
    <w:rsid w:val="00684D0A"/>
    <w:rsid w:val="00685933"/>
    <w:rsid w:val="00690B4F"/>
    <w:rsid w:val="00694D49"/>
    <w:rsid w:val="00695C0D"/>
    <w:rsid w:val="00697CA8"/>
    <w:rsid w:val="006A18EB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1C9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C52BC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33B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74F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3C93"/>
    <w:rsid w:val="008C468F"/>
    <w:rsid w:val="008C5939"/>
    <w:rsid w:val="008C75FB"/>
    <w:rsid w:val="008D0E64"/>
    <w:rsid w:val="008D287B"/>
    <w:rsid w:val="008D3504"/>
    <w:rsid w:val="008D39A0"/>
    <w:rsid w:val="008D72A9"/>
    <w:rsid w:val="008E1C28"/>
    <w:rsid w:val="008E27CC"/>
    <w:rsid w:val="008E3631"/>
    <w:rsid w:val="008F1B5E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64D8C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1BBE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3354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28F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396A"/>
    <w:rsid w:val="00BB7088"/>
    <w:rsid w:val="00BC155C"/>
    <w:rsid w:val="00BC2529"/>
    <w:rsid w:val="00BC740A"/>
    <w:rsid w:val="00BD1655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C22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076E"/>
    <w:rsid w:val="00C52230"/>
    <w:rsid w:val="00C54441"/>
    <w:rsid w:val="00C6270D"/>
    <w:rsid w:val="00C63626"/>
    <w:rsid w:val="00C63CA9"/>
    <w:rsid w:val="00C65662"/>
    <w:rsid w:val="00C66B85"/>
    <w:rsid w:val="00C66E96"/>
    <w:rsid w:val="00C71266"/>
    <w:rsid w:val="00C73618"/>
    <w:rsid w:val="00C7489C"/>
    <w:rsid w:val="00C750B5"/>
    <w:rsid w:val="00C80301"/>
    <w:rsid w:val="00C81D05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00F2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37E3E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57372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1D8E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3E28"/>
    <w:rsid w:val="00E34359"/>
    <w:rsid w:val="00E34947"/>
    <w:rsid w:val="00E3620A"/>
    <w:rsid w:val="00E36C41"/>
    <w:rsid w:val="00E37117"/>
    <w:rsid w:val="00E40004"/>
    <w:rsid w:val="00E40A14"/>
    <w:rsid w:val="00E42FC1"/>
    <w:rsid w:val="00E4320F"/>
    <w:rsid w:val="00E46154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87424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2A9D"/>
    <w:rsid w:val="00F25764"/>
    <w:rsid w:val="00F307FC"/>
    <w:rsid w:val="00F31BEA"/>
    <w:rsid w:val="00F336B8"/>
    <w:rsid w:val="00F338FF"/>
    <w:rsid w:val="00F3483B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B96"/>
    <w:rsid w:val="00F95D67"/>
    <w:rsid w:val="00F95E55"/>
    <w:rsid w:val="00FB216A"/>
    <w:rsid w:val="00FB3B6C"/>
    <w:rsid w:val="00FC03DC"/>
    <w:rsid w:val="00FC4998"/>
    <w:rsid w:val="00FC4B8E"/>
    <w:rsid w:val="00FC4C43"/>
    <w:rsid w:val="00FC57E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8</cp:revision>
  <cp:lastPrinted>2017-02-08T14:28:00Z</cp:lastPrinted>
  <dcterms:created xsi:type="dcterms:W3CDTF">2019-04-15T19:00:00Z</dcterms:created>
  <dcterms:modified xsi:type="dcterms:W3CDTF">2019-08-08T15:31:00Z</dcterms:modified>
</cp:coreProperties>
</file>