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4780D" w:rsidP="00E4556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4B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93DB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4556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E4556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4556D" w:rsidP="00E455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93DB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93DB9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01/03</w:t>
            </w:r>
            <w:r w:rsidR="00E93DB9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07E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IMARITA SOCORRO DE MENEZES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07E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401243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19" w:rsidRDefault="00203819" w:rsidP="00A10C8B">
      <w:r>
        <w:separator/>
      </w:r>
    </w:p>
  </w:endnote>
  <w:endnote w:type="continuationSeparator" w:id="0">
    <w:p w:rsidR="00203819" w:rsidRDefault="0020381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19" w:rsidRDefault="00203819" w:rsidP="00A10C8B">
      <w:r>
        <w:separator/>
      </w:r>
    </w:p>
  </w:footnote>
  <w:footnote w:type="continuationSeparator" w:id="0">
    <w:p w:rsidR="00203819" w:rsidRDefault="0020381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43E3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43E3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898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88D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C41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3819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522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6B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40E9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1443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AB4"/>
    <w:rsid w:val="008F22AD"/>
    <w:rsid w:val="008F370D"/>
    <w:rsid w:val="008F3CF8"/>
    <w:rsid w:val="008F43C1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7E4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80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4B0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3E3D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56D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DB9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2017-10-11T19:34:00Z</dcterms:created>
  <dcterms:modified xsi:type="dcterms:W3CDTF">2019-08-07T17:30:00Z</dcterms:modified>
</cp:coreProperties>
</file>