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409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YANKA ANDRADE SENNA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4409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2417112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409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409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7973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797390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SUL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97390" w:rsidP="00CE45D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112E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</w:t>
            </w:r>
            <w:r w:rsidR="003365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3B768D">
              <w:rPr>
                <w:rFonts w:ascii="Arial" w:hAnsi="Arial" w:cs="Arial"/>
                <w:sz w:val="18"/>
                <w:szCs w:val="18"/>
              </w:rPr>
              <w:t>x</w:t>
            </w:r>
            <w:r w:rsidR="00CE45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3B768D" w:rsidP="003B768D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D13173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797390">
              <w:rPr>
                <w:rFonts w:ascii="Arial" w:hAnsi="Arial" w:cs="Arial"/>
                <w:sz w:val="18"/>
                <w:szCs w:val="18"/>
              </w:rPr>
              <w:t>/201</w:t>
            </w:r>
            <w:r w:rsidR="00D13173">
              <w:rPr>
                <w:rFonts w:ascii="Arial" w:hAnsi="Arial" w:cs="Arial"/>
                <w:sz w:val="18"/>
                <w:szCs w:val="18"/>
              </w:rPr>
              <w:t>9</w:t>
            </w:r>
            <w:r w:rsidR="000C220E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01/03</w:t>
            </w:r>
            <w:r w:rsidR="00797390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3B768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106D7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</w:t>
            </w:r>
            <w:r w:rsidR="009202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6596">
              <w:rPr>
                <w:rFonts w:ascii="Arial" w:hAnsi="Arial" w:cs="Arial"/>
                <w:sz w:val="18"/>
                <w:szCs w:val="18"/>
              </w:rPr>
              <w:t xml:space="preserve">  (</w:t>
            </w:r>
            <w:r w:rsidR="003B768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836B1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LEONORA GOMES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836B1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1188463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2A0" w:rsidRDefault="00FE22A0" w:rsidP="00A10C8B">
      <w:r>
        <w:separator/>
      </w:r>
    </w:p>
  </w:endnote>
  <w:endnote w:type="continuationSeparator" w:id="0">
    <w:p w:rsidR="00FE22A0" w:rsidRDefault="00FE22A0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2A0" w:rsidRDefault="00FE22A0" w:rsidP="00A10C8B">
      <w:r>
        <w:separator/>
      </w:r>
    </w:p>
  </w:footnote>
  <w:footnote w:type="continuationSeparator" w:id="0">
    <w:p w:rsidR="00FE22A0" w:rsidRDefault="00FE22A0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70A9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70A9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668965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0782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20E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D7E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2AC8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6596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68D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12EF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0953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5FA3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0A97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49D9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67C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390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6B1A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0263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15A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69FC"/>
    <w:rsid w:val="00CD0374"/>
    <w:rsid w:val="00CD0C45"/>
    <w:rsid w:val="00CD281F"/>
    <w:rsid w:val="00CD6905"/>
    <w:rsid w:val="00CE423D"/>
    <w:rsid w:val="00CE45DA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173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63F4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2A0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2017-10-11T19:28:00Z</dcterms:created>
  <dcterms:modified xsi:type="dcterms:W3CDTF">2019-08-07T17:28:00Z</dcterms:modified>
</cp:coreProperties>
</file>