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D10B4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MATHEUS MORAES BIONDO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D10B4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1350034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D10B4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D10B4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QUIMICA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D10B4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D10B4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FISICA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D10B46" w:rsidP="000F0B6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0C688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8A356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C688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0C688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5D52F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FE68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C1391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0F0B6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24º mês   ( </w:t>
            </w:r>
            <w:r w:rsidR="000F0B6B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0F0B6B" w:rsidP="000F0B6B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</w:t>
            </w:r>
            <w:r w:rsidR="000C688B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C688B">
              <w:rPr>
                <w:rFonts w:ascii="Arial" w:hAnsi="Arial" w:cs="Arial"/>
                <w:sz w:val="18"/>
                <w:szCs w:val="18"/>
              </w:rPr>
              <w:t xml:space="preserve"> a 08/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D10B46">
              <w:rPr>
                <w:rFonts w:ascii="Arial" w:hAnsi="Arial" w:cs="Arial"/>
                <w:sz w:val="18"/>
                <w:szCs w:val="18"/>
              </w:rPr>
              <w:t>/201</w:t>
            </w:r>
            <w:r w:rsidR="00863B4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0F0B6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ANGSULA GHOSH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0F0B6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2483426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F4C2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F4C2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649582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06398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88B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B6B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C65F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52FD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372B"/>
    <w:rsid w:val="00784165"/>
    <w:rsid w:val="007841FE"/>
    <w:rsid w:val="00784476"/>
    <w:rsid w:val="0078466D"/>
    <w:rsid w:val="00785C6D"/>
    <w:rsid w:val="0078683F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3B4A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356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4C2C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67A77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3919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0B46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4F7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971DA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6863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2017-07-31T19:45:00Z</dcterms:created>
  <dcterms:modified xsi:type="dcterms:W3CDTF">2019-08-05T11:36:00Z</dcterms:modified>
</cp:coreProperties>
</file>