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0517F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C34D4" w:rsidP="00C323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3BAD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C32333">
              <w:rPr>
                <w:rFonts w:ascii="Arial" w:hAnsi="Arial" w:cs="Arial"/>
                <w:sz w:val="18"/>
                <w:szCs w:val="18"/>
              </w:rPr>
              <w:t xml:space="preserve">) 6º mês 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005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C32333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64041" w:rsidP="00C3233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9D3BAD">
              <w:rPr>
                <w:rFonts w:ascii="Arial" w:hAnsi="Arial" w:cs="Arial"/>
                <w:sz w:val="18"/>
                <w:szCs w:val="18"/>
              </w:rPr>
              <w:t>09/</w:t>
            </w:r>
            <w:r w:rsidR="00C32333">
              <w:rPr>
                <w:rFonts w:ascii="Arial" w:hAnsi="Arial" w:cs="Arial"/>
                <w:sz w:val="18"/>
                <w:szCs w:val="18"/>
              </w:rPr>
              <w:t>06</w:t>
            </w:r>
            <w:r w:rsidR="009D3BAD">
              <w:rPr>
                <w:rFonts w:ascii="Arial" w:hAnsi="Arial" w:cs="Arial"/>
                <w:sz w:val="18"/>
                <w:szCs w:val="18"/>
              </w:rPr>
              <w:t>/201</w:t>
            </w:r>
            <w:r w:rsidR="00C32333">
              <w:rPr>
                <w:rFonts w:ascii="Arial" w:hAnsi="Arial" w:cs="Arial"/>
                <w:sz w:val="18"/>
                <w:szCs w:val="18"/>
              </w:rPr>
              <w:t>9</w:t>
            </w:r>
            <w:r w:rsidR="009D3BAD"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 w:rsidR="00C32333">
              <w:rPr>
                <w:rFonts w:ascii="Arial" w:hAnsi="Arial" w:cs="Arial"/>
                <w:sz w:val="18"/>
                <w:szCs w:val="18"/>
              </w:rPr>
              <w:t>12</w:t>
            </w:r>
            <w:r w:rsidR="00EC34D4">
              <w:rPr>
                <w:rFonts w:ascii="Arial" w:hAnsi="Arial" w:cs="Arial"/>
                <w:sz w:val="18"/>
                <w:szCs w:val="18"/>
              </w:rPr>
              <w:t>/201</w:t>
            </w:r>
            <w:r w:rsidR="005567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062F9" w:rsidP="005005A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C3233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225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225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425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425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7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50B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7F9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2F9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1EB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554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041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5A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56774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0A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3C00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5C2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3BAD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667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33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148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6702"/>
    <w:rsid w:val="00EC1ADC"/>
    <w:rsid w:val="00EC34D4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2017-07-31T19:40:00Z</dcterms:created>
  <dcterms:modified xsi:type="dcterms:W3CDTF">2019-08-05T11:35:00Z</dcterms:modified>
</cp:coreProperties>
</file>